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86FC3" w14:textId="77777777" w:rsidR="00637986" w:rsidRDefault="00637986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p w14:paraId="274612CF" w14:textId="5934B31E" w:rsidR="00E940A3" w:rsidRPr="00A65B06" w:rsidRDefault="001F6F39" w:rsidP="006447A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5B0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REGULAMIN WYCIECZ</w:t>
      </w:r>
      <w:r w:rsidR="006447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EK SZKOLNYCH</w:t>
      </w:r>
    </w:p>
    <w:p w14:paraId="1408077C" w14:textId="77777777" w:rsidR="001F6F39" w:rsidRDefault="001F6F39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§ 1</w:t>
      </w:r>
    </w:p>
    <w:p w14:paraId="1313E01D" w14:textId="77777777" w:rsidR="00845D01" w:rsidRPr="001F3657" w:rsidRDefault="00845D01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F3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Podstawa prawna</w:t>
      </w:r>
    </w:p>
    <w:p w14:paraId="7C89779F" w14:textId="77777777" w:rsidR="000E187A" w:rsidRPr="000E187A" w:rsidRDefault="001F3657" w:rsidP="000E187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657">
        <w:rPr>
          <w:rFonts w:ascii="Times New Roman" w:hAnsi="Times New Roman" w:cs="Times New Roman"/>
          <w:iCs/>
          <w:sz w:val="24"/>
          <w:szCs w:val="24"/>
        </w:rPr>
        <w:t xml:space="preserve">Ustawa  z dn. 14 grudnia 2016 r. – </w:t>
      </w:r>
      <w:r w:rsidR="00A65B06">
        <w:rPr>
          <w:rFonts w:ascii="Times New Roman" w:hAnsi="Times New Roman" w:cs="Times New Roman"/>
          <w:iCs/>
          <w:sz w:val="24"/>
          <w:szCs w:val="24"/>
        </w:rPr>
        <w:t>Prawo oświatowe (Dz.U. z 2018 r., poz. 996</w:t>
      </w:r>
      <w:r w:rsidRPr="001F3657">
        <w:rPr>
          <w:rFonts w:ascii="Times New Roman" w:hAnsi="Times New Roman" w:cs="Times New Roman"/>
          <w:iCs/>
          <w:sz w:val="24"/>
          <w:szCs w:val="24"/>
        </w:rPr>
        <w:t>),</w:t>
      </w:r>
    </w:p>
    <w:p w14:paraId="40BF0CB7" w14:textId="77777777" w:rsidR="000E187A" w:rsidRPr="00A65B06" w:rsidRDefault="000E187A" w:rsidP="003D547D">
      <w:pPr>
        <w:pStyle w:val="Akapitzlist"/>
        <w:numPr>
          <w:ilvl w:val="0"/>
          <w:numId w:val="22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5B06">
        <w:rPr>
          <w:rFonts w:ascii="Times New Roman" w:hAnsi="Times New Roman" w:cs="Times New Roman"/>
          <w:iCs/>
          <w:sz w:val="24"/>
          <w:szCs w:val="24"/>
        </w:rPr>
        <w:t>Rozporządzenie Ministra Edukacji Narodowej z dnia 25 maja 2018 r.</w:t>
      </w:r>
      <w:r w:rsidR="003D547D" w:rsidRPr="00A65B0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65B06">
        <w:rPr>
          <w:rFonts w:ascii="Times New Roman" w:hAnsi="Times New Roman" w:cs="Times New Roman"/>
          <w:iCs/>
          <w:sz w:val="24"/>
          <w:szCs w:val="24"/>
        </w:rPr>
        <w:t>w sprawie warunków i sposobu organizowania przez publiczne przedszkola, szkoły</w:t>
      </w:r>
      <w:r w:rsidRPr="00A65B06">
        <w:rPr>
          <w:rFonts w:ascii="Times New Roman" w:hAnsi="Times New Roman" w:cs="Times New Roman"/>
          <w:iCs/>
          <w:sz w:val="24"/>
          <w:szCs w:val="24"/>
        </w:rPr>
        <w:br/>
        <w:t>i placówki krajoznawstwa i turystyki</w:t>
      </w:r>
      <w:r w:rsidR="003D547D" w:rsidRPr="00A65B0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5B06" w:rsidRPr="00A65B06">
        <w:rPr>
          <w:rFonts w:ascii="Times New Roman" w:hAnsi="Times New Roman" w:cs="Times New Roman"/>
          <w:iCs/>
          <w:sz w:val="24"/>
          <w:szCs w:val="24"/>
        </w:rPr>
        <w:t>(Dz. U. z 2018 r.</w:t>
      </w:r>
      <w:r w:rsidR="00A65B06">
        <w:rPr>
          <w:rFonts w:ascii="Times New Roman" w:hAnsi="Times New Roman" w:cs="Times New Roman"/>
          <w:iCs/>
          <w:sz w:val="24"/>
          <w:szCs w:val="24"/>
        </w:rPr>
        <w:t>,</w:t>
      </w:r>
      <w:r w:rsidR="00A65B06" w:rsidRPr="00A65B06">
        <w:rPr>
          <w:rFonts w:ascii="Times New Roman" w:hAnsi="Times New Roman" w:cs="Times New Roman"/>
          <w:iCs/>
          <w:sz w:val="24"/>
          <w:szCs w:val="24"/>
        </w:rPr>
        <w:t xml:space="preserve"> poz. 1055)</w:t>
      </w:r>
    </w:p>
    <w:p w14:paraId="7C57AF5B" w14:textId="77777777" w:rsidR="001F3657" w:rsidRPr="000E187A" w:rsidRDefault="001F3657" w:rsidP="00A65B06">
      <w:pPr>
        <w:pStyle w:val="Akapitzlist"/>
        <w:numPr>
          <w:ilvl w:val="0"/>
          <w:numId w:val="22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3657">
        <w:rPr>
          <w:rFonts w:ascii="Times New Roman" w:hAnsi="Times New Roman" w:cs="Times New Roman"/>
          <w:iCs/>
          <w:sz w:val="24"/>
          <w:szCs w:val="24"/>
        </w:rPr>
        <w:t xml:space="preserve">Rozporządzenie  </w:t>
      </w:r>
      <w:r w:rsidRPr="001F3657">
        <w:rPr>
          <w:rFonts w:ascii="Times New Roman" w:hAnsi="Times New Roman" w:cs="Times New Roman"/>
          <w:color w:val="000000"/>
          <w:sz w:val="24"/>
          <w:szCs w:val="24"/>
        </w:rPr>
        <w:t xml:space="preserve">Ministra Edukacji Narodowej </w:t>
      </w:r>
      <w:r w:rsidR="00A65B06">
        <w:rPr>
          <w:rFonts w:ascii="Times New Roman" w:hAnsi="Times New Roman" w:cs="Times New Roman"/>
          <w:color w:val="000000"/>
          <w:sz w:val="24"/>
          <w:szCs w:val="24"/>
        </w:rPr>
        <w:t>z dn. 31 października 2018 r. zmieniające</w:t>
      </w:r>
      <w:r w:rsidR="00A65B06" w:rsidRPr="00A65B06">
        <w:rPr>
          <w:rFonts w:ascii="Times New Roman" w:hAnsi="Times New Roman" w:cs="Times New Roman"/>
          <w:color w:val="000000"/>
          <w:sz w:val="24"/>
          <w:szCs w:val="24"/>
        </w:rPr>
        <w:t xml:space="preserve"> rozporządzenie w sprawie bezpieczeństwa i higieny w publicznych i niepublicznych szkołach i placówkach</w:t>
      </w:r>
      <w:r w:rsidR="00A65B06">
        <w:rPr>
          <w:rFonts w:ascii="Times New Roman" w:hAnsi="Times New Roman" w:cs="Times New Roman"/>
          <w:color w:val="000000"/>
          <w:sz w:val="24"/>
          <w:szCs w:val="24"/>
        </w:rPr>
        <w:t xml:space="preserve"> (Dz. U. z 2018 r., poz. 2140</w:t>
      </w:r>
    </w:p>
    <w:p w14:paraId="4AEF1EF5" w14:textId="77777777" w:rsidR="001F3657" w:rsidRDefault="001F3657" w:rsidP="001F365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283823B" w14:textId="77777777" w:rsidR="00845D01" w:rsidRDefault="00845D01" w:rsidP="00845D0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§ 2</w:t>
      </w:r>
    </w:p>
    <w:p w14:paraId="1A27FA7C" w14:textId="77777777" w:rsidR="001F6F39" w:rsidRPr="00300D93" w:rsidRDefault="001F6F39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Zasady ogólne</w:t>
      </w:r>
    </w:p>
    <w:p w14:paraId="0AC133DA" w14:textId="77777777" w:rsidR="001F6F39" w:rsidRPr="00300D93" w:rsidRDefault="001F6F39" w:rsidP="00300D93">
      <w:pPr>
        <w:numPr>
          <w:ilvl w:val="0"/>
          <w:numId w:val="6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Wycieczki i inne formy turystyki są integralną formą działalności </w:t>
      </w:r>
      <w:proofErr w:type="spellStart"/>
      <w:r w:rsidRPr="00300D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edukacyjno</w:t>
      </w:r>
      <w:proofErr w:type="spellEnd"/>
      <w:r w:rsidRPr="00300D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wychowawczej szkoły.</w:t>
      </w:r>
    </w:p>
    <w:p w14:paraId="30EEECA4" w14:textId="77777777" w:rsidR="002F3934" w:rsidRPr="00A65B06" w:rsidRDefault="002F3934" w:rsidP="00300D93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B06">
        <w:rPr>
          <w:rFonts w:ascii="TimesNewRomanPSMT" w:hAnsi="TimesNewRomanPSMT" w:cs="TimesNewRomanPSMT"/>
          <w:sz w:val="24"/>
          <w:szCs w:val="24"/>
        </w:rPr>
        <w:t>Organizowanie przez szkoły krajoznawstwa i turystyki ma na celu:</w:t>
      </w:r>
    </w:p>
    <w:p w14:paraId="58F91D21" w14:textId="77777777" w:rsidR="001F6F39" w:rsidRPr="00AE7D64" w:rsidRDefault="001F6F39" w:rsidP="00AE7D64">
      <w:pPr>
        <w:pStyle w:val="Akapitzlist"/>
        <w:numPr>
          <w:ilvl w:val="0"/>
          <w:numId w:val="10"/>
        </w:numPr>
        <w:tabs>
          <w:tab w:val="left" w:pos="1134"/>
          <w:tab w:val="num" w:pos="18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D64">
        <w:rPr>
          <w:rFonts w:ascii="Times New Roman" w:eastAsia="Times New Roman" w:hAnsi="Times New Roman" w:cs="Times New Roman"/>
          <w:sz w:val="24"/>
          <w:szCs w:val="24"/>
          <w:lang w:eastAsia="ar-SA"/>
        </w:rPr>
        <w:t>poznawanie kraju, jego środowiska przyrodniczego, tradycji, zabytków kultury i historii;</w:t>
      </w:r>
    </w:p>
    <w:p w14:paraId="67DF54C0" w14:textId="77777777" w:rsidR="002F3934" w:rsidRPr="00AE7D64" w:rsidRDefault="002F3934" w:rsidP="00AE7D64">
      <w:pPr>
        <w:pStyle w:val="Akapitzlist"/>
        <w:numPr>
          <w:ilvl w:val="0"/>
          <w:numId w:val="10"/>
        </w:numPr>
        <w:tabs>
          <w:tab w:val="left" w:pos="1134"/>
          <w:tab w:val="num" w:pos="18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D64">
        <w:rPr>
          <w:rFonts w:ascii="TimesNewRomanPSMT" w:hAnsi="TimesNewRomanPSMT" w:cs="TimesNewRomanPSMT"/>
          <w:sz w:val="24"/>
          <w:szCs w:val="24"/>
        </w:rPr>
        <w:t>poznawanie kultury i języka innych państw;</w:t>
      </w:r>
    </w:p>
    <w:p w14:paraId="7DC33AD0" w14:textId="77777777" w:rsidR="001F6F39" w:rsidRPr="00AE7D64" w:rsidRDefault="001F6F39" w:rsidP="00AE7D64">
      <w:pPr>
        <w:pStyle w:val="Akapitzlist"/>
        <w:numPr>
          <w:ilvl w:val="0"/>
          <w:numId w:val="10"/>
        </w:numPr>
        <w:tabs>
          <w:tab w:val="left" w:pos="1134"/>
          <w:tab w:val="num" w:pos="18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D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poszerzanie wiedzy z różnych dziedzin życia społecznego, gospodarczego i </w:t>
      </w:r>
      <w:r w:rsidR="002F3934" w:rsidRPr="00AE7D64">
        <w:rPr>
          <w:rFonts w:ascii="Times New Roman" w:eastAsia="Times New Roman" w:hAnsi="Times New Roman" w:cs="Times New Roman"/>
          <w:sz w:val="24"/>
          <w:szCs w:val="24"/>
          <w:lang w:eastAsia="ar-SA"/>
        </w:rPr>
        <w:t>kulturowego</w:t>
      </w:r>
    </w:p>
    <w:p w14:paraId="45B44170" w14:textId="77777777" w:rsidR="001F6F39" w:rsidRPr="00AE7D64" w:rsidRDefault="001F6F39" w:rsidP="00AE7D64">
      <w:pPr>
        <w:pStyle w:val="Akapitzlist"/>
        <w:numPr>
          <w:ilvl w:val="0"/>
          <w:numId w:val="10"/>
        </w:numPr>
        <w:tabs>
          <w:tab w:val="left" w:pos="1134"/>
          <w:tab w:val="num" w:pos="18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D64">
        <w:rPr>
          <w:rFonts w:ascii="Times New Roman" w:eastAsia="Times New Roman" w:hAnsi="Times New Roman" w:cs="Times New Roman"/>
          <w:sz w:val="24"/>
          <w:szCs w:val="24"/>
          <w:lang w:eastAsia="ar-SA"/>
        </w:rPr>
        <w:t>wspomaga</w:t>
      </w:r>
      <w:r w:rsidR="00A65B06" w:rsidRPr="00AE7D64">
        <w:rPr>
          <w:rFonts w:ascii="Times New Roman" w:eastAsia="Times New Roman" w:hAnsi="Times New Roman" w:cs="Times New Roman"/>
          <w:sz w:val="24"/>
          <w:szCs w:val="24"/>
          <w:lang w:eastAsia="ar-SA"/>
        </w:rPr>
        <w:t>nie rodziny i szkoły w procesie</w:t>
      </w:r>
      <w:r w:rsidRPr="00AE7D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wychowania;</w:t>
      </w:r>
    </w:p>
    <w:p w14:paraId="2F3F338A" w14:textId="77777777" w:rsidR="001F6F39" w:rsidRPr="00A65B06" w:rsidRDefault="002F3934" w:rsidP="002F3934">
      <w:pPr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B06">
        <w:rPr>
          <w:rFonts w:ascii="Times New Roman" w:eastAsia="Times New Roman" w:hAnsi="Times New Roman" w:cs="Times New Roman"/>
          <w:sz w:val="24"/>
          <w:szCs w:val="24"/>
          <w:lang w:eastAsia="ar-SA"/>
        </w:rPr>
        <w:t>upowszechnianie wśród uczniów zasad ochrony środowiska naturalnego oraz wiedzy o składnikach i funkcjonowaniu rodzimego środowiska przyrodniczego, a także umiejętności korzystania z zasobów przyrody;</w:t>
      </w:r>
    </w:p>
    <w:p w14:paraId="26A90469" w14:textId="77777777" w:rsidR="001F6F39" w:rsidRPr="00A65B06" w:rsidRDefault="002F3934" w:rsidP="002F3934">
      <w:pPr>
        <w:numPr>
          <w:ilvl w:val="0"/>
          <w:numId w:val="10"/>
        </w:numPr>
        <w:tabs>
          <w:tab w:val="left" w:pos="1134"/>
          <w:tab w:val="num" w:pos="18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B06">
        <w:rPr>
          <w:rFonts w:ascii="Times New Roman" w:eastAsia="Times New Roman" w:hAnsi="Times New Roman" w:cs="Times New Roman"/>
          <w:sz w:val="24"/>
          <w:szCs w:val="24"/>
          <w:lang w:eastAsia="ar-SA"/>
        </w:rPr>
        <w:t>upowszechnianie zdrowego stylu życia i aktywności fizycznej oraz podnoszenie sprawności fizycznej;</w:t>
      </w:r>
    </w:p>
    <w:p w14:paraId="3D1AEA5D" w14:textId="77777777" w:rsidR="002F3934" w:rsidRPr="00A65B06" w:rsidRDefault="002F3934" w:rsidP="002F3934">
      <w:pPr>
        <w:numPr>
          <w:ilvl w:val="0"/>
          <w:numId w:val="10"/>
        </w:numPr>
        <w:tabs>
          <w:tab w:val="left" w:pos="1134"/>
          <w:tab w:val="num" w:pos="18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B06">
        <w:rPr>
          <w:rFonts w:ascii="Times New Roman" w:eastAsia="Times New Roman" w:hAnsi="Times New Roman" w:cs="Times New Roman"/>
          <w:sz w:val="24"/>
          <w:szCs w:val="24"/>
          <w:lang w:eastAsia="ar-SA"/>
        </w:rPr>
        <w:t>poprawę stanu zdrowia uczniów pochodzących z terenów zagrożonych ekologicznie;</w:t>
      </w:r>
    </w:p>
    <w:p w14:paraId="4C9DD0CB" w14:textId="77777777" w:rsidR="001F6F39" w:rsidRPr="00A65B06" w:rsidRDefault="00270AC2" w:rsidP="002F3934">
      <w:pPr>
        <w:numPr>
          <w:ilvl w:val="0"/>
          <w:numId w:val="10"/>
        </w:numPr>
        <w:tabs>
          <w:tab w:val="left" w:pos="1134"/>
          <w:tab w:val="num" w:pos="18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przeciwdziałanie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zachowaniom</w:t>
      </w:r>
      <w:proofErr w:type="spellEnd"/>
      <w:r w:rsidR="002F3934" w:rsidRPr="00A65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ryzykownym, w szczególności w ramach profilaktyki uniwersalnej;</w:t>
      </w:r>
    </w:p>
    <w:p w14:paraId="5D5FE1DF" w14:textId="77777777" w:rsidR="001F6F39" w:rsidRPr="00A65B06" w:rsidRDefault="001F6F39" w:rsidP="002F3934">
      <w:pPr>
        <w:numPr>
          <w:ilvl w:val="0"/>
          <w:numId w:val="10"/>
        </w:numPr>
        <w:tabs>
          <w:tab w:val="left" w:pos="1134"/>
          <w:tab w:val="num" w:pos="18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B06">
        <w:rPr>
          <w:rFonts w:ascii="Times New Roman" w:eastAsia="Times New Roman" w:hAnsi="Times New Roman" w:cs="Times New Roman"/>
          <w:sz w:val="24"/>
          <w:szCs w:val="24"/>
          <w:lang w:eastAsia="ar-SA"/>
        </w:rPr>
        <w:t>poznawanie zasad bezpiecznego zachowania się w różnych sytuacjach.</w:t>
      </w:r>
      <w:r w:rsidR="002F3934" w:rsidRPr="00A65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26917F4" w14:textId="77777777" w:rsidR="001F6F39" w:rsidRPr="00300D93" w:rsidRDefault="003D547D" w:rsidP="003D547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B0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Krajoznawstwo i turystyka mogą być organizowane w </w:t>
      </w:r>
      <w:r w:rsidRPr="00AE7D64">
        <w:rPr>
          <w:rFonts w:ascii="Times New Roman" w:eastAsia="Times New Roman" w:hAnsi="Times New Roman" w:cs="Times New Roman"/>
          <w:sz w:val="24"/>
          <w:szCs w:val="24"/>
          <w:lang w:eastAsia="ar-SA"/>
        </w:rPr>
        <w:t>formie:</w:t>
      </w:r>
    </w:p>
    <w:p w14:paraId="54C8D3B7" w14:textId="77777777" w:rsidR="001F6F39" w:rsidRPr="00AE7D64" w:rsidRDefault="002F3934" w:rsidP="00AE7D64">
      <w:pPr>
        <w:pStyle w:val="Akapitzlist"/>
        <w:numPr>
          <w:ilvl w:val="0"/>
          <w:numId w:val="26"/>
        </w:numPr>
        <w:tabs>
          <w:tab w:val="left" w:pos="851"/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D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wycieczek przedmiotowych – inicjowanych i realizowanych przez nauczycieli w celu </w:t>
      </w:r>
      <w:r w:rsidR="003D547D" w:rsidRPr="00AE7D64">
        <w:rPr>
          <w:rFonts w:ascii="Times New Roman" w:eastAsia="Times New Roman" w:hAnsi="Times New Roman" w:cs="Times New Roman"/>
          <w:sz w:val="24"/>
          <w:szCs w:val="24"/>
          <w:lang w:eastAsia="ar-SA"/>
        </w:rPr>
        <w:t>uzupełnienia</w:t>
      </w:r>
      <w:r w:rsidRPr="00AE7D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programu nauczania w ramach jednego lub kilku przedmiotów,</w:t>
      </w:r>
    </w:p>
    <w:p w14:paraId="376EF8C9" w14:textId="77777777" w:rsidR="003D547D" w:rsidRPr="00AE7D64" w:rsidRDefault="003D547D" w:rsidP="00AE7D64">
      <w:pPr>
        <w:pStyle w:val="Akapitzlist"/>
        <w:numPr>
          <w:ilvl w:val="0"/>
          <w:numId w:val="26"/>
        </w:numPr>
        <w:tabs>
          <w:tab w:val="left" w:pos="851"/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D64">
        <w:rPr>
          <w:rFonts w:ascii="Times New Roman" w:eastAsia="Times New Roman" w:hAnsi="Times New Roman" w:cs="Times New Roman"/>
          <w:sz w:val="24"/>
          <w:szCs w:val="24"/>
          <w:lang w:eastAsia="ar-SA"/>
        </w:rPr>
        <w:t>wycieczek krajoznawczo-turystycznych o charakterze interdyscyplinarnym, w których udział nie wymaga od uczniów przygotowania kondycyjnego i umiejętności posługiwania się specjalistycznym sprzętem, organizowanych w celu nabywania wiedzy o otaczającym środowisku i umiejętności zastosowania tej wiedzy w praktyce,</w:t>
      </w:r>
    </w:p>
    <w:p w14:paraId="374B00AD" w14:textId="77777777" w:rsidR="003D547D" w:rsidRPr="00AE7D64" w:rsidRDefault="003D547D" w:rsidP="00AE7D64">
      <w:pPr>
        <w:pStyle w:val="Akapitzlist"/>
        <w:numPr>
          <w:ilvl w:val="0"/>
          <w:numId w:val="26"/>
        </w:numPr>
        <w:tabs>
          <w:tab w:val="left" w:pos="851"/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D64">
        <w:rPr>
          <w:rFonts w:ascii="Times New Roman" w:eastAsia="Times New Roman" w:hAnsi="Times New Roman" w:cs="Times New Roman"/>
          <w:sz w:val="24"/>
          <w:szCs w:val="24"/>
          <w:lang w:eastAsia="ar-SA"/>
        </w:rPr>
        <w:t>specjalistycznych wycieczek krajoznawczo-turystycznych, w których udział wymaga od uczniów przygotowania kondycyjnego, sprawnościowego i umiejętności posługiwania się specjalistycznym sprzętem, a program wycieczki przewiduje intensywną aktywność turystyczną, fizyczną lub długodystansowość na szlakach turystycznych</w:t>
      </w:r>
    </w:p>
    <w:p w14:paraId="5365B587" w14:textId="77777777" w:rsidR="001F6F39" w:rsidRPr="00AE7D64" w:rsidRDefault="001F6F39" w:rsidP="00AE7D6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D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Wycieczki i imprezy krajoznawczo – turystyczne mogą być organizowane </w:t>
      </w:r>
    </w:p>
    <w:p w14:paraId="7FF1DD39" w14:textId="6A684BAE" w:rsidR="00206CBE" w:rsidRDefault="001F6F39" w:rsidP="00206CBE">
      <w:pPr>
        <w:suppressAutoHyphens/>
        <w:spacing w:after="0" w:line="360" w:lineRule="auto"/>
        <w:ind w:firstLine="8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D64">
        <w:rPr>
          <w:rFonts w:ascii="Times New Roman" w:eastAsia="Times New Roman" w:hAnsi="Times New Roman" w:cs="Times New Roman"/>
          <w:sz w:val="24"/>
          <w:szCs w:val="24"/>
          <w:lang w:eastAsia="ar-SA"/>
        </w:rPr>
        <w:t>w ramach zajęć lekcyjnych, pozalekcyjnych lub pozaszkolnych.</w:t>
      </w:r>
      <w:r w:rsidR="00206CBE" w:rsidRPr="00AE7D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CC0C419" w14:textId="58E02554" w:rsidR="00206CBE" w:rsidRPr="00AE7D64" w:rsidRDefault="00AE7D64" w:rsidP="00AE7D64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D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Wycieczki </w:t>
      </w:r>
      <w:r w:rsidR="00206CBE" w:rsidRPr="00AE7D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mogą się odbywać w czasie zajęć dydaktyczno-wychowawczych </w:t>
      </w:r>
      <w:r w:rsidR="00D63D5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206CBE" w:rsidRPr="00AE7D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opiekuńczych oraz w czasie wolnym od zajęć lekcyjnych. </w:t>
      </w:r>
    </w:p>
    <w:p w14:paraId="0A2FDE9C" w14:textId="77777777" w:rsidR="001F6F39" w:rsidRPr="00300D93" w:rsidRDefault="001F6F39" w:rsidP="00AE7D64">
      <w:pPr>
        <w:numPr>
          <w:ilvl w:val="0"/>
          <w:numId w:val="6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nieprzestrzeganie przez uczniów regulaminu wycieczek szkolnych </w:t>
      </w:r>
    </w:p>
    <w:p w14:paraId="697BACF5" w14:textId="77777777" w:rsidR="001F6F39" w:rsidRPr="00300D93" w:rsidRDefault="001F6F39" w:rsidP="00300D93">
      <w:pPr>
        <w:suppressAutoHyphens/>
        <w:spacing w:after="0" w:line="360" w:lineRule="auto"/>
        <w:ind w:left="8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wynikające z tego szkody materialne odpowiedzialność finansową ponoszą rodzice. </w:t>
      </w:r>
    </w:p>
    <w:p w14:paraId="48A72C3D" w14:textId="77777777" w:rsidR="001F6F39" w:rsidRPr="00300D93" w:rsidRDefault="001F6F39" w:rsidP="00AE7D64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Ilekroć w dalszej części Regulaminu jest mowa o wycieczce należy przez </w:t>
      </w:r>
    </w:p>
    <w:p w14:paraId="5058F5F4" w14:textId="77777777" w:rsidR="001F6F39" w:rsidRPr="00300D93" w:rsidRDefault="001F6F39" w:rsidP="00300D93">
      <w:pPr>
        <w:suppressAutoHyphens/>
        <w:spacing w:after="0" w:line="360" w:lineRule="auto"/>
        <w:ind w:firstLine="8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to rozumieć także pozostałe formy turystyki i krajoznawstwa określone w ust. 3.</w:t>
      </w:r>
    </w:p>
    <w:p w14:paraId="7FE06AA7" w14:textId="77777777" w:rsidR="001F6F39" w:rsidRPr="00300D93" w:rsidRDefault="001F6F39" w:rsidP="00300D93">
      <w:pPr>
        <w:suppressAutoHyphens/>
        <w:spacing w:after="0" w:line="360" w:lineRule="auto"/>
        <w:ind w:firstLine="8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6880C7" w14:textId="77777777" w:rsidR="001F6F39" w:rsidRPr="00300D93" w:rsidRDefault="00845D01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§ 3</w:t>
      </w:r>
    </w:p>
    <w:p w14:paraId="472132BA" w14:textId="77777777" w:rsidR="001F6F39" w:rsidRPr="00300D93" w:rsidRDefault="001F6F39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Organizacja wycieczek</w:t>
      </w:r>
    </w:p>
    <w:p w14:paraId="5FA3DAA4" w14:textId="77777777" w:rsidR="001F6F39" w:rsidRPr="00300D93" w:rsidRDefault="001F6F39" w:rsidP="00300D93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Dyrektor szkoły wyznacza spośród osób organizujących wycieczkę kierownika wycieczki.</w:t>
      </w:r>
    </w:p>
    <w:p w14:paraId="2C07B3F3" w14:textId="77777777" w:rsidR="001F6F39" w:rsidRPr="00300D93" w:rsidRDefault="001F6F39" w:rsidP="00300D93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Osobą odpowiedzialną za organizację oraz za prawidłowy i bezpieczny przebieg wycieczki jest kierownik wycieczki.</w:t>
      </w:r>
    </w:p>
    <w:p w14:paraId="3E8F3A1C" w14:textId="77777777" w:rsidR="001F6F39" w:rsidRPr="00300D93" w:rsidRDefault="001F6F39" w:rsidP="00300D93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Kierownik wycieczki najpóźniej na tydzień przed planowaną wycieczką informuje dyrektora</w:t>
      </w:r>
      <w:r w:rsidR="007C5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5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szkoły 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o jej założeniach organizacyjnych.</w:t>
      </w:r>
    </w:p>
    <w:p w14:paraId="17B50CEE" w14:textId="77777777" w:rsidR="001F6F39" w:rsidRPr="00300D93" w:rsidRDefault="001F6F39" w:rsidP="00300D93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Kierownik wycieczki najpóźniej na 3 dni przed jej rozpoczęciem (wycieczki przedmiotowe – 2 dni wcześniej) przedstawia dyrektorowi kompletną dokumentację wycieczki do zatwierdzenia.</w:t>
      </w:r>
    </w:p>
    <w:p w14:paraId="17BDC840" w14:textId="77777777" w:rsidR="001F6F39" w:rsidRPr="00300D93" w:rsidRDefault="001F6F39" w:rsidP="00300D93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Dokumentacja wycieczki zawiera:</w:t>
      </w:r>
    </w:p>
    <w:p w14:paraId="66B80528" w14:textId="77777777" w:rsidR="001F6F39" w:rsidRPr="00300D93" w:rsidRDefault="001F6F39" w:rsidP="00300D93">
      <w:pPr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kart</w:t>
      </w:r>
      <w:r w:rsidR="007C511F">
        <w:rPr>
          <w:rFonts w:ascii="Times New Roman" w:eastAsia="Times New Roman" w:hAnsi="Times New Roman" w:cs="Times New Roman"/>
          <w:sz w:val="24"/>
          <w:szCs w:val="24"/>
          <w:lang w:eastAsia="ar-SA"/>
        </w:rPr>
        <w:t>ę wycieczki z jej harmonogramem;</w:t>
      </w:r>
    </w:p>
    <w:p w14:paraId="3CAABB6E" w14:textId="77777777" w:rsidR="001F6F39" w:rsidRPr="00300D93" w:rsidRDefault="007C511F" w:rsidP="00300D93">
      <w:pPr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listę uczestników;</w:t>
      </w:r>
    </w:p>
    <w:p w14:paraId="7CE53403" w14:textId="77777777" w:rsidR="001F6F39" w:rsidRPr="00300D93" w:rsidRDefault="007C511F" w:rsidP="00300D93">
      <w:pPr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pisemne zgody rodziców;</w:t>
      </w:r>
    </w:p>
    <w:p w14:paraId="00095B1E" w14:textId="77777777" w:rsidR="001F6F39" w:rsidRPr="00300D93" w:rsidRDefault="001F6F39" w:rsidP="00300D93">
      <w:pPr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regulamin uczestnika wycieczki.</w:t>
      </w:r>
    </w:p>
    <w:p w14:paraId="01F9437A" w14:textId="77777777" w:rsidR="001F6F39" w:rsidRPr="00300D93" w:rsidRDefault="001F6F39" w:rsidP="00300D93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Zgodę na zorganizowanie wycieczki lub imprezy wyraża dyrektor szkoły poprzez podpisanie karty wycieczki. Przeprowadzenie wycieczki bez zatwierdzenia stanowi naruszenie podstawowych obowiązków pracowniczych.</w:t>
      </w:r>
    </w:p>
    <w:p w14:paraId="529E4DED" w14:textId="77777777" w:rsidR="001F6F39" w:rsidRPr="00AE7D64" w:rsidRDefault="007A29F4" w:rsidP="00AE7D6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7D64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Organizację i program wycieczki dostosowuje się do wieku, zainteresowań i potrzeb uczniów, ich stanu zdrowia, kondycji, sprawności fizycznej i umiejętności.</w:t>
      </w:r>
    </w:p>
    <w:p w14:paraId="1E2063D8" w14:textId="77777777" w:rsidR="001F6F39" w:rsidRPr="00300D93" w:rsidRDefault="001F6F39" w:rsidP="00300D93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wycieczkach szkolnych nie mogą brać udziału uczniowie:</w:t>
      </w:r>
    </w:p>
    <w:p w14:paraId="5BA32890" w14:textId="77777777" w:rsidR="001F6F39" w:rsidRPr="00300D93" w:rsidRDefault="00926F8E" w:rsidP="00300D93">
      <w:pPr>
        <w:numPr>
          <w:ilvl w:val="0"/>
          <w:numId w:val="13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którzy posiadają</w:t>
      </w:r>
      <w:r w:rsidR="007C51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przeciwwskazania lekarskie;</w:t>
      </w:r>
    </w:p>
    <w:p w14:paraId="1D580703" w14:textId="77777777" w:rsidR="001F6F39" w:rsidRPr="00300D93" w:rsidRDefault="001F6F39" w:rsidP="00300D93">
      <w:pPr>
        <w:numPr>
          <w:ilvl w:val="0"/>
          <w:numId w:val="13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którzy zosta</w:t>
      </w:r>
      <w:r w:rsidR="00926F8E" w:rsidRPr="00300D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li zawieszeni w prawach ucznia lub zostali ukarani inną karą.</w:t>
      </w:r>
    </w:p>
    <w:p w14:paraId="5511CABE" w14:textId="2A9E6C4D" w:rsidR="001F6F39" w:rsidRDefault="007A29F4" w:rsidP="007A29F4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D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Zgoda rodziców na udział w wycieczce ucznia niepełnoletniego jest wyrażana w formie pisemnej.</w:t>
      </w:r>
      <w:r w:rsidR="007C1D0E" w:rsidRPr="00AE7D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269BADE5" w14:textId="52874B1A" w:rsidR="00302D95" w:rsidRPr="00BC1500" w:rsidRDefault="007F2B47" w:rsidP="00300D93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B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Listy uczestników wycieczki nie mogą być udostępniane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osobom trzecim, jedynie </w:t>
      </w:r>
      <w:r w:rsidR="00C937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szczególnych przypadkach (na ich wniosek), może być wydana lista uczestników zawierająca jedynie imię i nazwisko, co należy odnotować w rejestrze czynności przetwarzania danych w szkole. </w:t>
      </w:r>
    </w:p>
    <w:p w14:paraId="64D01B3F" w14:textId="77777777" w:rsidR="00BC1500" w:rsidRPr="00BC1500" w:rsidRDefault="00BC1500" w:rsidP="00BC150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00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wycieczki organizowanej za granicą:</w:t>
      </w:r>
    </w:p>
    <w:p w14:paraId="32805B82" w14:textId="1722E216" w:rsidR="00BC1500" w:rsidRPr="00BC1500" w:rsidRDefault="00BC1500" w:rsidP="008C3EBE">
      <w:pPr>
        <w:suppressAutoHyphens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00">
        <w:rPr>
          <w:rFonts w:ascii="Times New Roman" w:eastAsia="Times New Roman" w:hAnsi="Times New Roman" w:cs="Times New Roman"/>
          <w:sz w:val="24"/>
          <w:szCs w:val="24"/>
          <w:lang w:eastAsia="ar-SA"/>
        </w:rPr>
        <w:t>1) dyrektor szkoły jest obowiązany poinformować organ prowadzący i organ sprawujący nadzór pedagogiczny o organizowaniu takiej wycieczki, przekazując kartę wycieczki, dyrektor szkoły nie przekazuje listy uczniów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14366D8" w14:textId="77777777" w:rsidR="00BC1500" w:rsidRPr="00BC1500" w:rsidRDefault="00BC1500" w:rsidP="008C3EBE">
      <w:pPr>
        <w:suppressAutoHyphens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00">
        <w:rPr>
          <w:rFonts w:ascii="Times New Roman" w:eastAsia="Times New Roman" w:hAnsi="Times New Roman" w:cs="Times New Roman"/>
          <w:sz w:val="24"/>
          <w:szCs w:val="24"/>
          <w:lang w:eastAsia="ar-SA"/>
        </w:rPr>
        <w:t>2) szkoła ma obowiązek zawrzeć umowę ubezpieczenia od następstw nieszczęśliwych wypadków i kosztów leczenia na rzecz osób biorących udział w wycieczce, o ile obowiązek zawarcia takiej umowy nie wynika z odrębnych przepisów;</w:t>
      </w:r>
    </w:p>
    <w:p w14:paraId="2B58FAC4" w14:textId="57E5BF5B" w:rsidR="00BC1500" w:rsidRDefault="00BC1500" w:rsidP="008C3EBE">
      <w:pPr>
        <w:suppressAutoHyphens/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00">
        <w:rPr>
          <w:rFonts w:ascii="Times New Roman" w:eastAsia="Times New Roman" w:hAnsi="Times New Roman" w:cs="Times New Roman"/>
          <w:sz w:val="24"/>
          <w:szCs w:val="24"/>
          <w:lang w:eastAsia="ar-SA"/>
        </w:rPr>
        <w:t>3) kierownik wycieczki lub co najmniej jeden opiekun wycieczki zna język obcy na poziomie umożliwiającym porozumiewanie się w krajach tranzytowych i kraju docelowym.</w:t>
      </w:r>
    </w:p>
    <w:p w14:paraId="23EAEC0A" w14:textId="066DF748" w:rsidR="003F7B42" w:rsidRDefault="003F7B42" w:rsidP="008C3EBE">
      <w:pPr>
        <w:suppressAutoHyphens/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B428BF" w14:textId="718C0BF0" w:rsidR="003F7B42" w:rsidRDefault="003F7B42" w:rsidP="008C3EBE">
      <w:pPr>
        <w:suppressAutoHyphens/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B2ED40" w14:textId="77777777" w:rsidR="003F7B42" w:rsidRPr="007F2B47" w:rsidRDefault="003F7B42" w:rsidP="008C3EBE">
      <w:pPr>
        <w:suppressAutoHyphens/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6AFFFC" w14:textId="77777777" w:rsidR="007F2B47" w:rsidRPr="007F2B47" w:rsidRDefault="007F2B47" w:rsidP="007F2B47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EB3F90" w14:textId="77777777" w:rsidR="001F6F39" w:rsidRPr="00300D93" w:rsidRDefault="00845D01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§ 4</w:t>
      </w:r>
    </w:p>
    <w:p w14:paraId="77F2490E" w14:textId="77777777" w:rsidR="001F6F39" w:rsidRPr="00300D93" w:rsidRDefault="001F6F39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Główne zasady bezpieczeństwa i opieki nad uczniami podczas wycieczek</w:t>
      </w:r>
    </w:p>
    <w:p w14:paraId="24E9A4CF" w14:textId="77777777" w:rsidR="001F6F39" w:rsidRPr="00300D93" w:rsidRDefault="001F6F39" w:rsidP="00300D9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Opiekę nad uczniami biorącymi udział w wycieczce sprawuje kierownik </w:t>
      </w:r>
      <w:r w:rsidR="0039388F">
        <w:rPr>
          <w:rFonts w:ascii="Times New Roman" w:eastAsia="Times New Roman" w:hAnsi="Times New Roman" w:cs="Times New Roman"/>
          <w:sz w:val="24"/>
          <w:szCs w:val="24"/>
          <w:lang w:eastAsia="ar-SA"/>
        </w:rPr>
        <w:t>wycieczki</w:t>
      </w:r>
    </w:p>
    <w:p w14:paraId="32646374" w14:textId="77777777" w:rsidR="001F6F39" w:rsidRPr="00300D93" w:rsidRDefault="001F6F39" w:rsidP="00300D93">
      <w:pPr>
        <w:suppressAutoHyphens/>
        <w:spacing w:after="0" w:line="360" w:lineRule="auto"/>
        <w:ind w:left="825" w:hanging="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i opiekunowie grup.</w:t>
      </w:r>
      <w:r w:rsidR="00302D95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Opieka ta ma charakter ciągły.</w:t>
      </w:r>
    </w:p>
    <w:p w14:paraId="50483334" w14:textId="77777777" w:rsidR="001F6F39" w:rsidRPr="00533DAD" w:rsidRDefault="001F6F39" w:rsidP="00300D9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Dyrektor szkoły może wyrazić zgodę na wykonywanie obowi</w:t>
      </w:r>
      <w:r w:rsidR="00E92229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ązków opiekuna przez inne osoby, np. rodziców uczniów</w:t>
      </w:r>
      <w:r w:rsidR="00533D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14:paraId="7CE13877" w14:textId="77777777" w:rsidR="00926F8E" w:rsidRPr="00300D93" w:rsidRDefault="00926F8E" w:rsidP="00300D9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Dyrektor każdorazowo przy zatwierdzaniu karty wycieczki może określać ilość opiekunów potrzebnych do zapewnienia właściwej opieki.</w:t>
      </w:r>
    </w:p>
    <w:p w14:paraId="6740209E" w14:textId="77777777" w:rsidR="00D14157" w:rsidRPr="00300D93" w:rsidRDefault="00E92229" w:rsidP="00300D9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Dyrektor szkoły określa liczbę opiekunów podczas wycieczki</w:t>
      </w:r>
      <w:r w:rsidR="002A5515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biorąc pod uwagę</w:t>
      </w:r>
      <w:r w:rsidR="00D14157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2230431D" w14:textId="77777777" w:rsidR="00D14157" w:rsidRPr="00300D93" w:rsidRDefault="00D14157" w:rsidP="00300D93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wiek uczestników</w:t>
      </w:r>
      <w:r w:rsidR="00B404E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08B70B9" w14:textId="77777777" w:rsidR="00D14157" w:rsidRPr="00300D93" w:rsidRDefault="00D14157" w:rsidP="00300D93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stopień ich rozwoju psychofizycznego</w:t>
      </w:r>
      <w:r w:rsidR="00B404E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0704418" w14:textId="77777777" w:rsidR="00D14157" w:rsidRPr="00300D93" w:rsidRDefault="00D14157" w:rsidP="00300D93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stan zdrowia</w:t>
      </w:r>
      <w:r w:rsidR="00B404E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DF13339" w14:textId="77777777" w:rsidR="00D14157" w:rsidRPr="00300D93" w:rsidRDefault="00C93387" w:rsidP="00300D93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FA5A29">
        <w:rPr>
          <w:rFonts w:ascii="Times New Roman" w:eastAsia="Times New Roman" w:hAnsi="Times New Roman" w:cs="Times New Roman"/>
          <w:sz w:val="24"/>
          <w:szCs w:val="24"/>
          <w:lang w:eastAsia="ar-SA"/>
        </w:rPr>
        <w:t>wentualną</w:t>
      </w:r>
      <w:r w:rsidR="00D14157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niepełnosprawność uczestników</w:t>
      </w:r>
      <w:r w:rsidR="00B404E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946D7C4" w14:textId="77777777" w:rsidR="00D14157" w:rsidRPr="00300D93" w:rsidRDefault="00B404ED" w:rsidP="00300D93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specyfikę zajęć;</w:t>
      </w:r>
    </w:p>
    <w:p w14:paraId="3DD04DAC" w14:textId="77777777" w:rsidR="00D14157" w:rsidRPr="00300D93" w:rsidRDefault="00D14157" w:rsidP="00300D93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warunki topograficzne, pogodowe i organizacyjne</w:t>
      </w:r>
      <w:r w:rsidR="00B404E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B40A6A8" w14:textId="77777777" w:rsidR="00E92229" w:rsidRPr="00300D93" w:rsidRDefault="00D14157" w:rsidP="00300D93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doświadczenie zawodowe opiekunów</w:t>
      </w:r>
      <w:r w:rsidR="00E92229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A467FCD" w14:textId="77777777" w:rsidR="00C93387" w:rsidRPr="00300D93" w:rsidRDefault="00E92229" w:rsidP="00300D93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Kierownik wycieczki stosuje się do przepisów określających</w:t>
      </w:r>
      <w:r w:rsidR="00C93387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minimalną liczbę lub kwalifikacje opiekunów </w:t>
      </w:r>
      <w:r w:rsidR="00302D95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organizacji zajęć</w:t>
      </w:r>
      <w:r w:rsidR="00C93387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miejscu potencjalnie niebezpiecznym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DA1D694" w14:textId="77777777" w:rsidR="00C93387" w:rsidRPr="00300D93" w:rsidRDefault="00E92229" w:rsidP="00300D93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Wynajęci przewodnicy i</w:t>
      </w:r>
      <w:r w:rsidR="00C93387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ratownicy nie 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</w:t>
      </w:r>
      <w:r w:rsidR="00C93387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wliczani do minimaln</w:t>
      </w:r>
      <w:r w:rsidR="002A5515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ej</w:t>
      </w:r>
      <w:r w:rsidR="00C93387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liczby</w:t>
      </w:r>
      <w:r w:rsidR="00302D95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opiekunów, ponieważ ich zadania</w:t>
      </w:r>
      <w:r w:rsidR="00C93387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są specyficzne i wykraczają poza zadania opiekuna wycieczki czy imprezy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B1D663" w14:textId="77777777" w:rsidR="001F6F39" w:rsidRPr="00300D93" w:rsidRDefault="001F6F39" w:rsidP="00300D9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Wycieczki piesze na terenach górskich leżących na obszarach parków narodowych i rezerwatów przyrody, oraz leżących powyżej 1000 m n.p.m. mogą prowadzić wyłącznie przewodnicy turystyczni.</w:t>
      </w:r>
    </w:p>
    <w:p w14:paraId="757A8015" w14:textId="77777777" w:rsidR="001F6F39" w:rsidRPr="00300D93" w:rsidRDefault="00302D95" w:rsidP="00300D93">
      <w:pPr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Podczas wycieczek</w:t>
      </w:r>
      <w:r w:rsidR="001F6F39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rowerowych przepisy poruszania się po drogach reguluje kodeks drogowy.</w:t>
      </w:r>
    </w:p>
    <w:p w14:paraId="7790A9F3" w14:textId="77777777" w:rsidR="001F6F39" w:rsidRPr="00300D93" w:rsidRDefault="001F6F39" w:rsidP="00300D93">
      <w:pPr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Zabrania się prowadzenia wycie</w:t>
      </w:r>
      <w:r w:rsidR="00302D95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czek  podczas warunków pogodowych mogących zagrażać bezpieczeństwu uczestników wycieczki, np. burzy, wichury, 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śnieżycy</w:t>
      </w:r>
      <w:r w:rsidR="00302D95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3D4C717" w14:textId="77777777" w:rsidR="001F6F39" w:rsidRPr="00300D93" w:rsidRDefault="001F6F39" w:rsidP="00300D93">
      <w:pPr>
        <w:suppressAutoHyphens/>
        <w:spacing w:after="0" w:line="36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gwałtownego załamania się warunków pogodowych (szczególnie przy planowaniu wycieczek pieszych górskich), należy wycieczkę odwołać.</w:t>
      </w:r>
    </w:p>
    <w:p w14:paraId="14E681EB" w14:textId="77777777" w:rsidR="001F6F39" w:rsidRPr="00300D93" w:rsidRDefault="001F6F39" w:rsidP="00300D9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Przed </w:t>
      </w:r>
      <w:r w:rsidR="00302D95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wycieczką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należy pouczyć jej uczestników o zasadach bezpieczeństwa i sposobie zachowania się w razie nieszczęśliwego wypadku.</w:t>
      </w:r>
    </w:p>
    <w:p w14:paraId="6A12CF90" w14:textId="77777777" w:rsidR="001F6F39" w:rsidRPr="00300D93" w:rsidRDefault="001F6F39" w:rsidP="00300D9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Podczas wycieczek należy bezwzględnie przestrzegać zasad bezpiecznego poruszania się po drogach.</w:t>
      </w:r>
    </w:p>
    <w:p w14:paraId="6EB1B42E" w14:textId="77777777" w:rsidR="001F6F39" w:rsidRPr="00300D93" w:rsidRDefault="001F6F39" w:rsidP="00300D9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przewozu młodzieży należy wykorzystywać tylko sprawne i dopuszczone </w:t>
      </w:r>
    </w:p>
    <w:p w14:paraId="325A45FE" w14:textId="77777777" w:rsidR="001F6F39" w:rsidRPr="00300D93" w:rsidRDefault="001F6F39" w:rsidP="00300D93">
      <w:pPr>
        <w:suppressAutoHyphens/>
        <w:spacing w:after="0" w:line="360" w:lineRule="auto"/>
        <w:ind w:firstLine="8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do przewozu osób pojazdy.</w:t>
      </w:r>
    </w:p>
    <w:p w14:paraId="4C3BEFB9" w14:textId="77777777" w:rsidR="00C77B89" w:rsidRPr="00300D93" w:rsidRDefault="00C77B89" w:rsidP="00300D9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Niepełnoletnim uczestnikom wycieczki </w:t>
      </w:r>
      <w:r w:rsidR="001F6F39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wolno bez zgody rodziców podawać lekarstw, za wyjątkiem 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stosowania </w:t>
      </w:r>
      <w:r w:rsidR="001F6F39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środków opatrunkowych. </w:t>
      </w:r>
    </w:p>
    <w:p w14:paraId="32686CDE" w14:textId="77777777" w:rsidR="001F6F39" w:rsidRPr="00300D93" w:rsidRDefault="003140B3" w:rsidP="00300D9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="00C77B89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ażdorazowo przed 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zmianą miejsca pobytu grupy, </w:t>
      </w:r>
      <w:r w:rsidR="00C77B89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 wejściu do środka lokomocji </w:t>
      </w:r>
      <w:r w:rsidR="001F6F39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po </w:t>
      </w:r>
      <w:r w:rsidR="001F6F39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przy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byciu do punktu docelowego</w:t>
      </w:r>
      <w:r w:rsidR="001F6F39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opiekunowie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sprawdzają</w:t>
      </w:r>
      <w:r w:rsidR="001F6F39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stan liczbowy uczniów.</w:t>
      </w:r>
    </w:p>
    <w:p w14:paraId="6B254043" w14:textId="77777777" w:rsidR="001F6F39" w:rsidRPr="00300D93" w:rsidRDefault="00926F8E" w:rsidP="00300D9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zaginięcia uczestnik wycieczki </w:t>
      </w:r>
      <w:r w:rsidR="001F6F39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pozostaje w miejscu zaginięcia:</w:t>
      </w:r>
    </w:p>
    <w:p w14:paraId="0F1F2C59" w14:textId="77777777" w:rsidR="001F6F39" w:rsidRPr="00300D93" w:rsidRDefault="001F6F39" w:rsidP="00300D93">
      <w:pPr>
        <w:numPr>
          <w:ilvl w:val="0"/>
          <w:numId w:val="16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miasto – uczeń zna miejsce postoju, plan dnia, </w:t>
      </w:r>
      <w:r w:rsidR="003140B3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kierownik wycieczki zawiadamia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policję, dyrektora szkoły, rodziców,</w:t>
      </w:r>
    </w:p>
    <w:p w14:paraId="39F51C49" w14:textId="77777777" w:rsidR="001F6F39" w:rsidRPr="00300D93" w:rsidRDefault="001F6F39" w:rsidP="00300D93">
      <w:pPr>
        <w:numPr>
          <w:ilvl w:val="0"/>
          <w:numId w:val="16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szlak turystyczny - uczeń </w:t>
      </w:r>
      <w:r w:rsidR="003140B3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zna trasę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, kolor szlaku i</w:t>
      </w:r>
      <w:r w:rsidR="003140B3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miejsce zbiórki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140B3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kierownik wycieczki zawiadamia 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GOPR, schronisko, dyrektora szkoły, rodziców. </w:t>
      </w:r>
    </w:p>
    <w:p w14:paraId="0B4B0114" w14:textId="1E990C01" w:rsidR="001F6F39" w:rsidRPr="00300D93" w:rsidRDefault="001F6F39" w:rsidP="00300D9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przypadku, gdy podczas trwania wycieczki miał miejsce wypadek, stosuje się odpowiednio przepisy dotyczące postępowania w razie wypadków w szkołach </w:t>
      </w:r>
      <w:r w:rsidR="002513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i placówkach publicznych.</w:t>
      </w:r>
    </w:p>
    <w:p w14:paraId="57750699" w14:textId="77777777" w:rsidR="00300D93" w:rsidRDefault="00300D93" w:rsidP="00300D9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8B0D79" w14:textId="77777777" w:rsidR="001F6F39" w:rsidRPr="00300D93" w:rsidRDefault="001F6F39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14:paraId="5490B864" w14:textId="77777777" w:rsidR="001F6F39" w:rsidRPr="00300D93" w:rsidRDefault="001F6F39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Kierownik wycieczki i opiekunowie</w:t>
      </w:r>
    </w:p>
    <w:p w14:paraId="4EFEC193" w14:textId="77777777" w:rsidR="001F6F39" w:rsidRPr="00300D93" w:rsidRDefault="001F6F39" w:rsidP="00300D93">
      <w:pPr>
        <w:numPr>
          <w:ilvl w:val="0"/>
          <w:numId w:val="8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Kierownika wycieczki lub imprezy wyznacza dyrektor spośród pracowników pedagogicznych szkoły o kwalifikacjach odpowiednich do realizacji określonych form krajoznawstwa i turystyki.</w:t>
      </w:r>
    </w:p>
    <w:p w14:paraId="12BA7796" w14:textId="77777777" w:rsidR="001F6F39" w:rsidRPr="00300D93" w:rsidRDefault="001F6F39" w:rsidP="00300D93">
      <w:pPr>
        <w:numPr>
          <w:ilvl w:val="0"/>
          <w:numId w:val="8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Kierownikiem obozu wędrownego może być osoba po ukończeniu kursu dla kierowników obozów wędrownych.</w:t>
      </w:r>
    </w:p>
    <w:p w14:paraId="168A6274" w14:textId="77777777" w:rsidR="001F6F39" w:rsidRPr="00300D93" w:rsidRDefault="001F6F39" w:rsidP="00300D93">
      <w:pPr>
        <w:numPr>
          <w:ilvl w:val="0"/>
          <w:numId w:val="8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Kierownikiem imprezy turystyki kwalifikowanej może być osoba posiadająca uprawnienia bądź stopień trenera lub instruktora odpowiedniej dyscypliny sportu. </w:t>
      </w:r>
    </w:p>
    <w:p w14:paraId="55EFAF04" w14:textId="77777777" w:rsidR="001F6F39" w:rsidRPr="00300D93" w:rsidRDefault="001F6F39" w:rsidP="00300D93">
      <w:pPr>
        <w:numPr>
          <w:ilvl w:val="0"/>
          <w:numId w:val="8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Opiekunem wycieczki lub imprezy może </w:t>
      </w:r>
      <w:r w:rsidR="00B21E25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zostać, 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uzyskaniu zgody dyrektora szkoły, rodzic uczniów biorących udział w wycieczce. </w:t>
      </w:r>
    </w:p>
    <w:p w14:paraId="43470C28" w14:textId="7DAFB427" w:rsidR="00122F34" w:rsidRPr="003F7B42" w:rsidRDefault="001F6F39" w:rsidP="003F7B42">
      <w:pPr>
        <w:numPr>
          <w:ilvl w:val="0"/>
          <w:numId w:val="8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większej niż jeden liczby opiekunów przynajmniej jednym z nich powinien być nauczyciel.</w:t>
      </w:r>
    </w:p>
    <w:p w14:paraId="51E69810" w14:textId="77777777" w:rsidR="001F6F39" w:rsidRPr="00300D93" w:rsidRDefault="001F6F39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§ 6</w:t>
      </w:r>
    </w:p>
    <w:p w14:paraId="166485BE" w14:textId="77777777" w:rsidR="001F6F39" w:rsidRPr="00300D93" w:rsidRDefault="001F6F39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Obowiązki kierownika wycieczki</w:t>
      </w:r>
    </w:p>
    <w:p w14:paraId="296B7B07" w14:textId="77777777" w:rsidR="001F6F39" w:rsidRPr="00300D93" w:rsidRDefault="001F6F39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5B8D71" w14:textId="77777777" w:rsidR="001F6F39" w:rsidRPr="00300D93" w:rsidRDefault="001F6F39" w:rsidP="00300D93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Opracowanie programu i harmonogramu wycieczki.</w:t>
      </w:r>
    </w:p>
    <w:p w14:paraId="224DEFFC" w14:textId="77777777" w:rsidR="001F6F39" w:rsidRPr="00300D93" w:rsidRDefault="001F6F39" w:rsidP="00300D93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Terminowe przygotowanie i przedstawienie do zatwierdzenia dyrekcji szkoły dokumentacji wycieczki.</w:t>
      </w:r>
    </w:p>
    <w:p w14:paraId="22FC5869" w14:textId="77777777" w:rsidR="001F6F39" w:rsidRPr="00300D93" w:rsidRDefault="001F6F39" w:rsidP="00300D93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Zapisanie na karcie wycieczki lub liście uczestników numer s</w:t>
      </w:r>
      <w:r w:rsidR="003140B3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zkolnej polisy ubezpieczeniowej oraz indywidualnego ubezpieczenia uczestników wycieczki.</w:t>
      </w:r>
    </w:p>
    <w:p w14:paraId="45D88105" w14:textId="77777777" w:rsidR="001F6F39" w:rsidRPr="00300D93" w:rsidRDefault="001F6F39" w:rsidP="00300D93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Zapoznanie z regulaminem wycieczki oraz z zasadami bezpieczeństwa wszystkich jej uczestników.</w:t>
      </w:r>
    </w:p>
    <w:p w14:paraId="1DDA8498" w14:textId="3E7ED0E1" w:rsidR="001F6F39" w:rsidRPr="00300D93" w:rsidRDefault="001F6F39" w:rsidP="00300D93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Zapewnienie warunków do realizacji programu wycieczki oraz sprawowania nadzoru </w:t>
      </w:r>
      <w:r w:rsidR="006E049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zakresie.</w:t>
      </w:r>
    </w:p>
    <w:p w14:paraId="631D84A6" w14:textId="77777777" w:rsidR="001F6F39" w:rsidRPr="00300D93" w:rsidRDefault="001F6F39" w:rsidP="00300D93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Określenie zadań dla opiekunów w zakresie realizacji programu oraz zapewnienie opieki i bezpieczeństwa uczestnikom wycieczki.</w:t>
      </w:r>
    </w:p>
    <w:p w14:paraId="7E76AE71" w14:textId="77777777" w:rsidR="001F6F39" w:rsidRPr="00300D93" w:rsidRDefault="001F6F39" w:rsidP="00300D93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Nadzorowanie zaopatrzenia uczestników w sprawny sprzęt i ekwipunek oraz apteczkę pierwszej pomocy.</w:t>
      </w:r>
    </w:p>
    <w:p w14:paraId="2A0F1299" w14:textId="77777777" w:rsidR="001F6F39" w:rsidRPr="00300D93" w:rsidRDefault="001F6F39" w:rsidP="00300D93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Organizowanie transportu, wyżywienia i noclegów dla uczestników wycieczki (lub za pośrednictwem biura turystycznego).</w:t>
      </w:r>
    </w:p>
    <w:p w14:paraId="1F4940A4" w14:textId="77777777" w:rsidR="001F6F39" w:rsidRPr="00300D93" w:rsidRDefault="001F6F39" w:rsidP="00300D93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Dokonywanie podziału zadań wśród uczestników wycieczki.</w:t>
      </w:r>
    </w:p>
    <w:p w14:paraId="58418AE0" w14:textId="77777777" w:rsidR="001F6F39" w:rsidRPr="00300D93" w:rsidRDefault="001F6F39" w:rsidP="00300D93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Dysponowanie środkami finansowymi przeznaczonymi na organizację wycieczki.</w:t>
      </w:r>
    </w:p>
    <w:p w14:paraId="65798F29" w14:textId="77777777" w:rsidR="001F6F39" w:rsidRPr="00300D93" w:rsidRDefault="001F6F39" w:rsidP="00300D93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Dokonywanie podsumowania, oceny i rozliczenia finansowego</w:t>
      </w:r>
      <w:r w:rsidR="003140B3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wycieczki po jej zakończeniu.</w:t>
      </w:r>
    </w:p>
    <w:p w14:paraId="0376054B" w14:textId="77777777" w:rsidR="001F6F39" w:rsidRPr="00300D93" w:rsidRDefault="001F6F39" w:rsidP="00300D93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Dowody finansowe będące podstawą rozliczenia wycieczki (rachunki, paragony, oświadczenia itp.) są przechowywane przez kierownika wycieczki do końca roku szkolnego.</w:t>
      </w:r>
    </w:p>
    <w:p w14:paraId="61B5C937" w14:textId="77777777" w:rsidR="001F6F39" w:rsidRPr="00300D93" w:rsidRDefault="001F6F39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§ 7</w:t>
      </w:r>
    </w:p>
    <w:p w14:paraId="15F51AF3" w14:textId="77777777" w:rsidR="001F6F39" w:rsidRPr="00300D93" w:rsidRDefault="001F6F39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Obowiązki opiekuna</w:t>
      </w:r>
    </w:p>
    <w:p w14:paraId="77179931" w14:textId="77777777" w:rsidR="001F6F39" w:rsidRPr="00300D93" w:rsidRDefault="001F6F39" w:rsidP="00300D9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Sprawowanie opieki nad powierzonymi mu uczniami.</w:t>
      </w:r>
    </w:p>
    <w:p w14:paraId="5F5CE07D" w14:textId="77777777" w:rsidR="001F6F39" w:rsidRPr="00300D93" w:rsidRDefault="001F6F39" w:rsidP="00300D9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Współdziałanie z kierownikiem w zakresie realizacji programu i harmonogramu wycieczki lub imprezy.</w:t>
      </w:r>
    </w:p>
    <w:p w14:paraId="091D06A3" w14:textId="77777777" w:rsidR="001F6F39" w:rsidRPr="00300D93" w:rsidRDefault="001F6F39" w:rsidP="00300D9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Sprawowanie nadzoru nad przestrzeganiem regulaminu przez uczniów,</w:t>
      </w:r>
    </w:p>
    <w:p w14:paraId="39944BEB" w14:textId="77777777" w:rsidR="001F6F39" w:rsidRPr="00300D93" w:rsidRDefault="001F6F39" w:rsidP="00300D93">
      <w:pPr>
        <w:suppressAutoHyphens/>
        <w:spacing w:after="0" w:line="360" w:lineRule="auto"/>
        <w:ind w:firstLine="8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ze szczególnym uwzględnieniem zasad bezpieczeństwa.</w:t>
      </w:r>
    </w:p>
    <w:p w14:paraId="093152C3" w14:textId="77777777" w:rsidR="001F6F39" w:rsidRPr="00300D93" w:rsidRDefault="001F6F39" w:rsidP="00300D9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Nadzorowanie wykonywania zadań przydzielonych uczniom.</w:t>
      </w:r>
    </w:p>
    <w:p w14:paraId="4440B4E4" w14:textId="77777777" w:rsidR="006D5B89" w:rsidRDefault="001F6F39" w:rsidP="0058293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Wykonywanie innych zadań zleconych przez kierownika.</w:t>
      </w:r>
    </w:p>
    <w:p w14:paraId="0168758F" w14:textId="77777777" w:rsidR="00582931" w:rsidRPr="00582931" w:rsidRDefault="00582931" w:rsidP="007F2B47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72A38D" w14:textId="77777777" w:rsidR="006D5B89" w:rsidRDefault="006D5B89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BF91F56" w14:textId="77777777" w:rsidR="001F6F39" w:rsidRPr="00300D93" w:rsidRDefault="001F6F39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§ 8</w:t>
      </w:r>
    </w:p>
    <w:p w14:paraId="6F33CD51" w14:textId="77777777" w:rsidR="001F6F39" w:rsidRPr="00300D93" w:rsidRDefault="001F6F39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Obowiązki  uczestników</w:t>
      </w:r>
    </w:p>
    <w:p w14:paraId="31587EEC" w14:textId="77777777" w:rsidR="001F6F39" w:rsidRPr="00300D93" w:rsidRDefault="001F6F39" w:rsidP="00300D9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 celu zapewnienia bezpieczeństwa oraz właściwej organizacji wycieczki jej uczestnicy są zobowiązani do bezwzględnego przestrzegania następujących zasad:</w:t>
      </w:r>
    </w:p>
    <w:p w14:paraId="2B09E18D" w14:textId="77777777" w:rsidR="001F6F39" w:rsidRPr="00300D93" w:rsidRDefault="001F6F39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19216F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czestnicy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dostarczają kierownikowi wycieczki pisemną zgodę od rodziców </w:t>
      </w:r>
    </w:p>
    <w:p w14:paraId="351EB271" w14:textId="77777777" w:rsidR="001F6F39" w:rsidRPr="00300D93" w:rsidRDefault="001F6F39" w:rsidP="00300D93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na udział w wycieczce szkolnej.</w:t>
      </w:r>
    </w:p>
    <w:p w14:paraId="75B0792E" w14:textId="77777777" w:rsidR="001F6F39" w:rsidRPr="00300D93" w:rsidRDefault="001F6F39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Uczestników wycieczki obowiązuje odpowiedni strój uzależniony od charakteru wycieczki.</w:t>
      </w:r>
    </w:p>
    <w:p w14:paraId="0E25DBA4" w14:textId="77777777" w:rsidR="001F6F39" w:rsidRPr="00300D93" w:rsidRDefault="001F6F39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 czasie wycie</w:t>
      </w:r>
      <w:r w:rsidR="0019216F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czki 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uczniów </w:t>
      </w:r>
      <w:r w:rsidR="0019216F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obowiązują 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postanowienia statutu szkoły i przepisy bezpieczeństwa.</w:t>
      </w:r>
    </w:p>
    <w:p w14:paraId="5D67D4DB" w14:textId="77777777" w:rsidR="001F6F39" w:rsidRPr="00300D93" w:rsidRDefault="001F6F39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Obowiązuje zakaz palenia papierosów, picia alkoholu, zażywania narkotyków</w:t>
      </w:r>
      <w:r w:rsidR="0019216F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dopalaczy 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i innych niedozwolonych używek.</w:t>
      </w:r>
    </w:p>
    <w:p w14:paraId="735DAAD3" w14:textId="77777777" w:rsidR="001F6F39" w:rsidRPr="00300D93" w:rsidRDefault="001F6F39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Niedopuszczalne jest samowolne oddalanie się od grupy.</w:t>
      </w:r>
    </w:p>
    <w:p w14:paraId="6B6F559D" w14:textId="77777777" w:rsidR="0019216F" w:rsidRPr="00300D93" w:rsidRDefault="0019216F" w:rsidP="00300D9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niepokojące zdarzenia powinny być natychmiast zgłaszane kierownikowi wycieczki lub opiekunom (skaleczenia, złe samopoczucie, konflikty między uczestnikami itp.)</w:t>
      </w:r>
    </w:p>
    <w:p w14:paraId="293456B5" w14:textId="77777777" w:rsidR="001F6F39" w:rsidRPr="00300D93" w:rsidRDefault="001F6F39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Uczestników wycieczki obowiązuje punktualność.</w:t>
      </w:r>
    </w:p>
    <w:p w14:paraId="57EF1C2B" w14:textId="77777777" w:rsidR="001F6F39" w:rsidRPr="00300D93" w:rsidRDefault="001F6F39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trwania wycieczki uczniowie przebywają przez cały czas pod nadzorem opiekunów.</w:t>
      </w:r>
    </w:p>
    <w:p w14:paraId="0B18833A" w14:textId="77777777" w:rsidR="001F6F39" w:rsidRPr="00300D93" w:rsidRDefault="001F6F39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 czasie postoju autokaru na parkingu należy ściśle przestrzegać zaleceń kierownika wycieczki.</w:t>
      </w:r>
    </w:p>
    <w:p w14:paraId="466F073C" w14:textId="489811F6" w:rsidR="001F6F39" w:rsidRPr="00300D93" w:rsidRDefault="001F6F39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wyjazdów na basen oraz podczas zwiedzania muzeów, parków krajobrazowych</w:t>
      </w:r>
      <w:r w:rsidR="00251390">
        <w:rPr>
          <w:rFonts w:ascii="Times New Roman" w:eastAsia="Times New Roman" w:hAnsi="Times New Roman" w:cs="Times New Roman"/>
          <w:sz w:val="24"/>
          <w:szCs w:val="24"/>
          <w:lang w:eastAsia="ar-SA"/>
        </w:rPr>
        <w:t>, parków narodowych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itp. uczestnicy wycieczki zobowiązani są do przestrzegania regulaminów tych obiektów.</w:t>
      </w:r>
    </w:p>
    <w:p w14:paraId="2C75675C" w14:textId="77777777" w:rsidR="001F6F39" w:rsidRPr="00300D93" w:rsidRDefault="001F6F39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 miejscu zakwaterowania należy przestrzegać regulaminu placówki.</w:t>
      </w:r>
    </w:p>
    <w:p w14:paraId="2F0AF0BE" w14:textId="77777777" w:rsidR="0019216F" w:rsidRPr="00300D93" w:rsidRDefault="001F6F39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</w:t>
      </w:r>
      <w:r w:rsidR="0019216F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u nieprzestrzegania przez uczniów regulaminu wycieczki zastosowane zostaną odpowiednio kary przewidziane w Statucie szkoły.</w:t>
      </w:r>
    </w:p>
    <w:p w14:paraId="51C264F7" w14:textId="77777777" w:rsidR="001F6F39" w:rsidRPr="00300D93" w:rsidRDefault="0019216F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przypadku rażącego złamania przez uczniów przepisów BHP, narażenia zdrowia swojego lub innych uczestników wycieczki, kierownik wycieczki informuje o tym fakcie rodziców ucznia, którzy zobowiązani są</w:t>
      </w:r>
      <w:r w:rsidR="001F6F39"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odebrania dziecka z miejsca pobytu.</w:t>
      </w:r>
    </w:p>
    <w:p w14:paraId="29A83D8F" w14:textId="77777777" w:rsidR="001F6F39" w:rsidRPr="00300D93" w:rsidRDefault="001F6F39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Wszyscy uczestnicy wycieczki podlegają opiekunom wycieczki i mają obowiązek stosować się do ich poleceń.</w:t>
      </w:r>
    </w:p>
    <w:p w14:paraId="364E6B05" w14:textId="77777777" w:rsidR="001F6F39" w:rsidRPr="00300D93" w:rsidRDefault="001F6F39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 czasie jazdy autokarem:</w:t>
      </w:r>
    </w:p>
    <w:p w14:paraId="796C7102" w14:textId="77777777" w:rsidR="001F6F39" w:rsidRPr="00300D93" w:rsidRDefault="001F6F39" w:rsidP="00300D93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1) wszyscy uczestnicy siedzą na wyznaczonych miejscach,</w:t>
      </w:r>
    </w:p>
    <w:p w14:paraId="503863E5" w14:textId="77777777" w:rsidR="001F6F39" w:rsidRPr="00300D93" w:rsidRDefault="001F6F39" w:rsidP="00300D93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2) nie wolno wyrzucać żadnych przedmiotów przez okno,</w:t>
      </w:r>
    </w:p>
    <w:p w14:paraId="1E5D1FEF" w14:textId="77777777" w:rsidR="001F6F39" w:rsidRPr="00300D93" w:rsidRDefault="001F6F39" w:rsidP="00300D93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3) należy zachować porządek a śmieci wynieść do kosza poza autokarem.</w:t>
      </w:r>
    </w:p>
    <w:p w14:paraId="759EE232" w14:textId="77777777" w:rsidR="001F6F39" w:rsidRPr="00300D93" w:rsidRDefault="001F6F39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 domu noclegowym:</w:t>
      </w:r>
    </w:p>
    <w:p w14:paraId="6B589837" w14:textId="77777777" w:rsidR="001F6F39" w:rsidRPr="00300D93" w:rsidRDefault="001F6F39" w:rsidP="00300D93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Kierownik wycieczki dokonuje podziału uczestników i opiekunów na grupy według otrzymanych miejsc noclegowych.</w:t>
      </w:r>
    </w:p>
    <w:p w14:paraId="40D46027" w14:textId="77777777" w:rsidR="001F6F39" w:rsidRPr="00300D93" w:rsidRDefault="001F6F39" w:rsidP="00300D93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Z miejsca noclegowego nie wolno oddalać się bez zezwolenia opiekuna.</w:t>
      </w:r>
    </w:p>
    <w:p w14:paraId="2E79A0D8" w14:textId="77777777" w:rsidR="001F6F39" w:rsidRPr="00300D93" w:rsidRDefault="001F6F39" w:rsidP="00300D93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Uczestnicy wycieczki odpowiedzialni są za porządek w miejscu noclegowym.</w:t>
      </w:r>
    </w:p>
    <w:p w14:paraId="0B1C4ECC" w14:textId="77777777" w:rsidR="001F6F39" w:rsidRPr="00300D93" w:rsidRDefault="001F6F39" w:rsidP="00300D93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Wszystkich uczestników wycieczki obowiązuje cisza nocna od godziny 23 do 7 rano dnia następnego. Wyjątek może stanowić regulamin domu noclegowego lub inne przyczyny wynikłe w czasie trwania wycieczki.</w:t>
      </w:r>
    </w:p>
    <w:p w14:paraId="580790CB" w14:textId="77777777" w:rsidR="001F6F39" w:rsidRPr="00300D93" w:rsidRDefault="001F6F39" w:rsidP="00300D93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 czasie trwania ciszy nocnej nie wolno opuszczać swojego pokoju. Opiekun nie ponosi odpowiedzialności za uczestnika wycieczki w przypadku samowolnego opuszczenia pokoju lub domu noclegowego.</w:t>
      </w:r>
    </w:p>
    <w:p w14:paraId="354AADCA" w14:textId="77777777" w:rsidR="001F6F39" w:rsidRPr="00300D93" w:rsidRDefault="001F6F39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Uczestnicy wycieczki zobowiązani są do przestrzegania przepisów ruchu drogowego oraz przepisów BHP.</w:t>
      </w:r>
    </w:p>
    <w:p w14:paraId="0CF9E365" w14:textId="610C384C" w:rsidR="001F6F39" w:rsidRPr="00300D93" w:rsidRDefault="001F6F39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Obowiązuje bezwzględny zakaz spożywania napojów alkoholowych, palenia papierosów oraz używania innych środków odurzających. </w:t>
      </w:r>
    </w:p>
    <w:p w14:paraId="69955854" w14:textId="77777777" w:rsidR="001F6F39" w:rsidRPr="00300D93" w:rsidRDefault="001F6F39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Zabrania się niszczenia sprzętu w miejscu zakwaterowania, w zwiedzanych obiektach oraz pojeździe, którym poruszają się uczestnicy wycieczki. Z ewentualne szkody wyrządzone przez uczestnika odpowiedzialność materialną ponoszą jego rodzice lub prawni opiekunowie.</w:t>
      </w:r>
    </w:p>
    <w:p w14:paraId="216A8907" w14:textId="77777777" w:rsidR="001F6F39" w:rsidRPr="00300D93" w:rsidRDefault="001F6F39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Zabrania się organizowania zabaw zagrażających życiu i zdrowiu uczestników wycieczki.</w:t>
      </w:r>
    </w:p>
    <w:p w14:paraId="0F178459" w14:textId="77777777" w:rsidR="001F6F39" w:rsidRPr="00300D93" w:rsidRDefault="001F6F39" w:rsidP="00300D9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Zobowiązuje się uczestników wycieczki do przestrzegania wszystkich innych regulaminów obowiązujących w zwiedzanych miejscach oraz w miejscu zakwaterowania.</w:t>
      </w:r>
    </w:p>
    <w:p w14:paraId="143D03A8" w14:textId="77777777" w:rsidR="001F6F39" w:rsidRPr="00300D93" w:rsidRDefault="001F6F39" w:rsidP="00300D93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C1F5CA" w14:textId="77777777" w:rsidR="001F6F39" w:rsidRPr="00300D93" w:rsidRDefault="001F6F39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§ 9</w:t>
      </w:r>
    </w:p>
    <w:p w14:paraId="42FEEADF" w14:textId="77777777" w:rsidR="001F6F39" w:rsidRPr="00300D93" w:rsidRDefault="001F6F39" w:rsidP="00300D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Postanowienia końcowe</w:t>
      </w:r>
    </w:p>
    <w:p w14:paraId="48855875" w14:textId="77777777" w:rsidR="001F6F39" w:rsidRPr="00300D93" w:rsidRDefault="001F6F39" w:rsidP="00300D93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Uczniowie, którzy nie uczestniczą w wycieczce klasowej organizowanej </w:t>
      </w:r>
    </w:p>
    <w:p w14:paraId="3E9F6C7A" w14:textId="77777777" w:rsidR="001F6F39" w:rsidRPr="00300D93" w:rsidRDefault="001F6F39" w:rsidP="00300D93">
      <w:pPr>
        <w:suppressAutoHyphens/>
        <w:spacing w:after="0" w:line="360" w:lineRule="auto"/>
        <w:ind w:left="8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 dniach zajęć szkolnych mają obowiązek brać udział w zajęciach z klasą wskazaną przez dyrektora szkoły. Listę tych uczniów kierownik wycieczki przekazuje nauczycielowi odpowiedzialnemu za przygotowanie zastępstw.</w:t>
      </w:r>
    </w:p>
    <w:p w14:paraId="05115459" w14:textId="4F5AC11D" w:rsidR="001F6F39" w:rsidRPr="00300D93" w:rsidRDefault="001F6F39" w:rsidP="00300D93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Wszyscy opiekunowie oraz uczestnicy wycieczki zobowiązani są zapoznać się </w:t>
      </w:r>
      <w:r w:rsidR="00D63D5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z regulaminem i harmonogramem wycieczki.</w:t>
      </w:r>
    </w:p>
    <w:p w14:paraId="04DD8D83" w14:textId="77777777" w:rsidR="001F6F39" w:rsidRPr="00300D93" w:rsidRDefault="001F6F39" w:rsidP="00300D93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Kierownik wycieczki powinien poinformować rodziców o dodatkowym ubezpieczeniu jej uczestników i jego konsekwencjach.</w:t>
      </w:r>
    </w:p>
    <w:p w14:paraId="428A9063" w14:textId="77777777" w:rsidR="001F6F39" w:rsidRPr="00300D93" w:rsidRDefault="001F6F39" w:rsidP="00300D93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wypadku uczestników wycieczki stosuje się odpowiednio przepisy dotyczące postępowania w razie wypadków w szkołach i placówkach publicznych.</w:t>
      </w:r>
    </w:p>
    <w:p w14:paraId="58D20FD6" w14:textId="77777777" w:rsidR="001F6F39" w:rsidRPr="00300D93" w:rsidRDefault="001F6F39" w:rsidP="00300D93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Klasowe lub grupowe wyjście uczniów poza teren szkoły, organizowane w ramach lekcji w celu realizacji programu nauczania nie stanowi wycieczki</w:t>
      </w:r>
      <w:r w:rsid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 rozumieniu niniejszego regulaminu.</w:t>
      </w:r>
    </w:p>
    <w:p w14:paraId="0DB677D6" w14:textId="77777777" w:rsidR="00300D93" w:rsidRPr="00300D93" w:rsidRDefault="001F6F39" w:rsidP="00300D93">
      <w:pPr>
        <w:suppressAutoHyphens/>
        <w:spacing w:after="0" w:line="360" w:lineRule="auto"/>
        <w:ind w:left="8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Nauczy</w:t>
      </w:r>
      <w:r w:rsid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ciel organizujący takie wyjście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musi </w:t>
      </w:r>
      <w:r w:rsid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uzyskać na nie zgodę dyrektora. oraz </w:t>
      </w: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odnotować w dzienniku lekcyjnym.</w:t>
      </w:r>
    </w:p>
    <w:p w14:paraId="2C200038" w14:textId="77777777" w:rsidR="001F6F39" w:rsidRDefault="001F6F39" w:rsidP="00300D93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D93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w niniejszym Regulaminie zastosowanie mają inne przepisy stanowiące prawo.</w:t>
      </w:r>
    </w:p>
    <w:p w14:paraId="62B53604" w14:textId="49ECB9E9" w:rsidR="00300D93" w:rsidRPr="00AF6C77" w:rsidRDefault="00300D93" w:rsidP="00300D93">
      <w:pPr>
        <w:widowControl w:val="0"/>
        <w:numPr>
          <w:ilvl w:val="0"/>
          <w:numId w:val="7"/>
        </w:numPr>
        <w:tabs>
          <w:tab w:val="left" w:pos="9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AF6C77">
        <w:rPr>
          <w:rFonts w:ascii="Times New Roman" w:eastAsia="Times New Roman" w:hAnsi="Times New Roman" w:cs="Times New Roman"/>
          <w:sz w:val="24"/>
          <w:lang w:val="en-US" w:bidi="en-US"/>
        </w:rPr>
        <w:t>Regulamin</w:t>
      </w:r>
      <w:proofErr w:type="spellEnd"/>
      <w:r w:rsidRPr="00AF6C77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AF6C77">
        <w:rPr>
          <w:rFonts w:ascii="Times New Roman" w:eastAsia="Times New Roman" w:hAnsi="Times New Roman" w:cs="Times New Roman"/>
          <w:sz w:val="24"/>
          <w:lang w:val="en-US" w:bidi="en-US"/>
        </w:rPr>
        <w:t>dost</w:t>
      </w:r>
      <w:r w:rsidR="00D63D53">
        <w:rPr>
          <w:rFonts w:ascii="Times New Roman" w:eastAsia="Times New Roman" w:hAnsi="Times New Roman" w:cs="Times New Roman"/>
          <w:sz w:val="24"/>
          <w:lang w:val="en-US" w:bidi="en-US"/>
        </w:rPr>
        <w:t>ę</w:t>
      </w:r>
      <w:r w:rsidRPr="00AF6C77">
        <w:rPr>
          <w:rFonts w:ascii="Times New Roman" w:eastAsia="Times New Roman" w:hAnsi="Times New Roman" w:cs="Times New Roman"/>
          <w:sz w:val="24"/>
          <w:lang w:val="en-US" w:bidi="en-US"/>
        </w:rPr>
        <w:t>pny</w:t>
      </w:r>
      <w:proofErr w:type="spellEnd"/>
      <w:r w:rsidRPr="00AF6C77">
        <w:rPr>
          <w:rFonts w:ascii="Times New Roman" w:eastAsia="Times New Roman" w:hAnsi="Times New Roman" w:cs="Times New Roman"/>
          <w:sz w:val="24"/>
          <w:lang w:val="en-US" w:bidi="en-US"/>
        </w:rPr>
        <w:t xml:space="preserve"> jest w </w:t>
      </w:r>
      <w:proofErr w:type="spellStart"/>
      <w:r w:rsidRPr="00AF6C77">
        <w:rPr>
          <w:rFonts w:ascii="Times New Roman" w:eastAsia="Times New Roman" w:hAnsi="Times New Roman" w:cs="Times New Roman"/>
          <w:sz w:val="24"/>
          <w:lang w:val="en-US" w:bidi="en-US"/>
        </w:rPr>
        <w:t>wersji</w:t>
      </w:r>
      <w:proofErr w:type="spellEnd"/>
      <w:r w:rsidRPr="00AF6C77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AF6C77">
        <w:rPr>
          <w:rFonts w:ascii="Times New Roman" w:eastAsia="Times New Roman" w:hAnsi="Times New Roman" w:cs="Times New Roman"/>
          <w:sz w:val="24"/>
          <w:lang w:val="en-US" w:bidi="en-US"/>
        </w:rPr>
        <w:t>papierowej</w:t>
      </w:r>
      <w:proofErr w:type="spellEnd"/>
      <w:r w:rsidRPr="00AF6C77">
        <w:rPr>
          <w:rFonts w:ascii="Times New Roman" w:eastAsia="Times New Roman" w:hAnsi="Times New Roman" w:cs="Times New Roman"/>
          <w:sz w:val="24"/>
          <w:lang w:val="en-US" w:bidi="en-US"/>
        </w:rPr>
        <w:t xml:space="preserve"> w </w:t>
      </w:r>
      <w:proofErr w:type="spellStart"/>
      <w:r w:rsidRPr="00AF6C77">
        <w:rPr>
          <w:rFonts w:ascii="Times New Roman" w:eastAsia="Times New Roman" w:hAnsi="Times New Roman" w:cs="Times New Roman"/>
          <w:sz w:val="24"/>
          <w:lang w:val="en-US" w:bidi="en-US"/>
        </w:rPr>
        <w:t>bibliotece</w:t>
      </w:r>
      <w:proofErr w:type="spellEnd"/>
      <w:r w:rsidRPr="00AF6C77">
        <w:rPr>
          <w:rFonts w:ascii="Times New Roman" w:eastAsia="Times New Roman" w:hAnsi="Times New Roman" w:cs="Times New Roman"/>
          <w:spacing w:val="-8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szkolnej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>.</w:t>
      </w:r>
    </w:p>
    <w:p w14:paraId="5CE610D7" w14:textId="77777777" w:rsidR="00300D93" w:rsidRPr="00F66425" w:rsidRDefault="00DF4E0C" w:rsidP="00300D93">
      <w:pPr>
        <w:widowControl w:val="0"/>
        <w:numPr>
          <w:ilvl w:val="0"/>
          <w:numId w:val="7"/>
        </w:numPr>
        <w:tabs>
          <w:tab w:val="left" w:pos="937"/>
        </w:tabs>
        <w:autoSpaceDE w:val="0"/>
        <w:autoSpaceDN w:val="0"/>
        <w:spacing w:before="140" w:after="0" w:line="360" w:lineRule="auto"/>
        <w:ind w:right="402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F66425">
        <w:rPr>
          <w:rFonts w:ascii="Times New Roman" w:eastAsia="Times New Roman" w:hAnsi="Times New Roman" w:cs="Times New Roman"/>
          <w:sz w:val="24"/>
          <w:lang w:val="en-US" w:bidi="en-US"/>
        </w:rPr>
        <w:t>Regulamin</w:t>
      </w:r>
      <w:proofErr w:type="spellEnd"/>
      <w:r w:rsidRPr="00F66425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F66425">
        <w:rPr>
          <w:rFonts w:ascii="Times New Roman" w:eastAsia="Times New Roman" w:hAnsi="Times New Roman" w:cs="Times New Roman"/>
          <w:sz w:val="24"/>
          <w:lang w:val="en-US" w:bidi="en-US"/>
        </w:rPr>
        <w:t>wchodzi</w:t>
      </w:r>
      <w:proofErr w:type="spellEnd"/>
      <w:r w:rsidRPr="00F66425">
        <w:rPr>
          <w:rFonts w:ascii="Times New Roman" w:eastAsia="Times New Roman" w:hAnsi="Times New Roman" w:cs="Times New Roman"/>
          <w:sz w:val="24"/>
          <w:lang w:val="en-US" w:bidi="en-US"/>
        </w:rPr>
        <w:t xml:space="preserve"> w </w:t>
      </w:r>
      <w:proofErr w:type="spellStart"/>
      <w:r w:rsidRPr="00F66425">
        <w:rPr>
          <w:rFonts w:ascii="Times New Roman" w:eastAsia="Times New Roman" w:hAnsi="Times New Roman" w:cs="Times New Roman"/>
          <w:sz w:val="24"/>
          <w:lang w:val="en-US" w:bidi="en-US"/>
        </w:rPr>
        <w:t>życie</w:t>
      </w:r>
      <w:proofErr w:type="spellEnd"/>
      <w:r w:rsidRPr="00F66425">
        <w:rPr>
          <w:rFonts w:ascii="Times New Roman" w:eastAsia="Times New Roman" w:hAnsi="Times New Roman" w:cs="Times New Roman"/>
          <w:sz w:val="24"/>
          <w:lang w:val="en-US" w:bidi="en-US"/>
        </w:rPr>
        <w:t xml:space="preserve"> w </w:t>
      </w:r>
      <w:proofErr w:type="spellStart"/>
      <w:r w:rsidRPr="00F66425">
        <w:rPr>
          <w:rFonts w:ascii="Times New Roman" w:eastAsia="Times New Roman" w:hAnsi="Times New Roman" w:cs="Times New Roman"/>
          <w:sz w:val="24"/>
          <w:lang w:val="en-US" w:bidi="en-US"/>
        </w:rPr>
        <w:t>dniu</w:t>
      </w:r>
      <w:proofErr w:type="spellEnd"/>
      <w:r w:rsidRPr="00F66425">
        <w:rPr>
          <w:rFonts w:ascii="Times New Roman" w:eastAsia="Times New Roman" w:hAnsi="Times New Roman" w:cs="Times New Roman"/>
          <w:sz w:val="24"/>
          <w:lang w:val="en-US" w:bidi="en-US"/>
        </w:rPr>
        <w:t xml:space="preserve"> 15 </w:t>
      </w:r>
      <w:proofErr w:type="spellStart"/>
      <w:r w:rsidRPr="00F66425">
        <w:rPr>
          <w:rFonts w:ascii="Times New Roman" w:eastAsia="Times New Roman" w:hAnsi="Times New Roman" w:cs="Times New Roman"/>
          <w:sz w:val="24"/>
          <w:lang w:val="en-US" w:bidi="en-US"/>
        </w:rPr>
        <w:t>stycznia</w:t>
      </w:r>
      <w:proofErr w:type="spellEnd"/>
      <w:r w:rsidRPr="00F66425">
        <w:rPr>
          <w:rFonts w:ascii="Times New Roman" w:eastAsia="Times New Roman" w:hAnsi="Times New Roman" w:cs="Times New Roman"/>
          <w:sz w:val="24"/>
          <w:lang w:val="en-US" w:bidi="en-US"/>
        </w:rPr>
        <w:t xml:space="preserve"> 2019 r. </w:t>
      </w:r>
    </w:p>
    <w:p w14:paraId="0120FCB3" w14:textId="77777777" w:rsidR="00300D93" w:rsidRDefault="00300D93" w:rsidP="00300D93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98B046A" w14:textId="77777777" w:rsidR="009E5948" w:rsidRDefault="009E5948" w:rsidP="00300D93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153548DA" w14:textId="77777777" w:rsidR="009E5948" w:rsidRDefault="009E5948" w:rsidP="00300D93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838992E" w14:textId="77777777" w:rsidR="009E5948" w:rsidRDefault="009E5948" w:rsidP="00300D93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E594636" w14:textId="77777777" w:rsidR="009E5948" w:rsidRDefault="009E5948" w:rsidP="007F2B4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71E770E9" w14:textId="77777777" w:rsidR="009E5948" w:rsidRDefault="009E5948" w:rsidP="00300D93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6E39F0B" w14:textId="77777777" w:rsidR="009E5948" w:rsidRPr="00DF4E0C" w:rsidRDefault="009E5948" w:rsidP="009E594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sectPr w:rsidR="009E5948" w:rsidRPr="00DF4E0C" w:rsidSect="00300D93">
      <w:headerReference w:type="default" r:id="rId8"/>
      <w:footerReference w:type="default" r:id="rId9"/>
      <w:headerReference w:type="first" r:id="rId10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BF1B1" w14:textId="77777777" w:rsidR="001A2987" w:rsidRDefault="001A2987" w:rsidP="001F6F39">
      <w:pPr>
        <w:spacing w:after="0" w:line="240" w:lineRule="auto"/>
      </w:pPr>
      <w:r>
        <w:separator/>
      </w:r>
    </w:p>
  </w:endnote>
  <w:endnote w:type="continuationSeparator" w:id="0">
    <w:p w14:paraId="2CD801FD" w14:textId="77777777" w:rsidR="001A2987" w:rsidRDefault="001A2987" w:rsidP="001F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9781560"/>
      <w:docPartObj>
        <w:docPartGallery w:val="Page Numbers (Bottom of Page)"/>
        <w:docPartUnique/>
      </w:docPartObj>
    </w:sdtPr>
    <w:sdtEndPr/>
    <w:sdtContent>
      <w:p w14:paraId="277E1B04" w14:textId="77777777" w:rsidR="00D14157" w:rsidRDefault="00125F86">
        <w:pPr>
          <w:pStyle w:val="Stopka"/>
          <w:jc w:val="right"/>
        </w:pPr>
        <w:r>
          <w:fldChar w:fldCharType="begin"/>
        </w:r>
        <w:r w:rsidR="00C62022">
          <w:instrText>PAGE   \* MERGEFORMAT</w:instrText>
        </w:r>
        <w:r>
          <w:fldChar w:fldCharType="separate"/>
        </w:r>
        <w:r w:rsidR="00270A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DF2226" w14:textId="77777777" w:rsidR="00D14157" w:rsidRDefault="00D14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8D998" w14:textId="77777777" w:rsidR="001A2987" w:rsidRDefault="001A2987" w:rsidP="001F6F39">
      <w:pPr>
        <w:spacing w:after="0" w:line="240" w:lineRule="auto"/>
      </w:pPr>
      <w:r>
        <w:separator/>
      </w:r>
    </w:p>
  </w:footnote>
  <w:footnote w:type="continuationSeparator" w:id="0">
    <w:p w14:paraId="1B4B0F41" w14:textId="77777777" w:rsidR="001A2987" w:rsidRDefault="001A2987" w:rsidP="001F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62C46" w14:textId="77777777" w:rsidR="00300D93" w:rsidRPr="00300D93" w:rsidRDefault="00300D93" w:rsidP="00300D93">
    <w:pPr>
      <w:suppressAutoHyphens/>
      <w:spacing w:after="0" w:line="360" w:lineRule="auto"/>
      <w:jc w:val="center"/>
      <w:rPr>
        <w:rFonts w:ascii="Times New Roman" w:eastAsia="Times New Roman" w:hAnsi="Times New Roman" w:cs="Times New Roman"/>
        <w:bCs/>
        <w:i/>
        <w:sz w:val="20"/>
        <w:szCs w:val="20"/>
        <w:lang w:eastAsia="ar-SA"/>
      </w:rPr>
    </w:pPr>
    <w:r w:rsidRPr="00300D93">
      <w:rPr>
        <w:rFonts w:ascii="Times New Roman" w:eastAsia="Times New Roman" w:hAnsi="Times New Roman" w:cs="Times New Roman"/>
        <w:bCs/>
        <w:i/>
        <w:sz w:val="20"/>
        <w:szCs w:val="20"/>
        <w:lang w:eastAsia="ar-SA"/>
      </w:rPr>
      <w:t>REGULAMIN WYCIECZEK</w:t>
    </w:r>
    <w:r>
      <w:rPr>
        <w:rFonts w:ascii="Times New Roman" w:eastAsia="Times New Roman" w:hAnsi="Times New Roman" w:cs="Times New Roman"/>
        <w:bCs/>
        <w:i/>
        <w:sz w:val="20"/>
        <w:szCs w:val="20"/>
        <w:lang w:eastAsia="ar-SA"/>
      </w:rPr>
      <w:t xml:space="preserve"> </w:t>
    </w:r>
    <w:r w:rsidRPr="00300D93">
      <w:rPr>
        <w:rFonts w:ascii="Times New Roman" w:eastAsia="Times New Roman" w:hAnsi="Times New Roman" w:cs="Times New Roman"/>
        <w:bCs/>
        <w:i/>
        <w:sz w:val="20"/>
        <w:szCs w:val="20"/>
        <w:lang w:eastAsia="ar-SA"/>
      </w:rPr>
      <w:t>i INNYCH IMPREZ KRAJOZNAWCZO - TURYSTYCZNYCH</w:t>
    </w:r>
  </w:p>
  <w:p w14:paraId="641D27CF" w14:textId="77777777" w:rsidR="00300D93" w:rsidRPr="00300D93" w:rsidRDefault="00300D93" w:rsidP="00300D93">
    <w:pPr>
      <w:suppressAutoHyphens/>
      <w:spacing w:after="0" w:line="360" w:lineRule="auto"/>
      <w:jc w:val="center"/>
      <w:rPr>
        <w:rFonts w:ascii="Times New Roman" w:eastAsia="Times New Roman" w:hAnsi="Times New Roman" w:cs="Times New Roman"/>
        <w:bCs/>
        <w:i/>
        <w:sz w:val="20"/>
        <w:szCs w:val="20"/>
        <w:lang w:eastAsia="ar-SA"/>
      </w:rPr>
    </w:pPr>
    <w:r w:rsidRPr="00300D93">
      <w:rPr>
        <w:rFonts w:ascii="Times New Roman" w:eastAsia="Times New Roman" w:hAnsi="Times New Roman" w:cs="Times New Roman"/>
        <w:bCs/>
        <w:i/>
        <w:sz w:val="20"/>
        <w:szCs w:val="20"/>
        <w:lang w:eastAsia="ar-SA"/>
      </w:rPr>
      <w:t xml:space="preserve">w I LICEUM OGÓLNOKSZTAŁCĄCYM </w:t>
    </w:r>
    <w:r w:rsidR="00637986">
      <w:rPr>
        <w:rFonts w:ascii="Times New Roman" w:eastAsia="Times New Roman" w:hAnsi="Times New Roman" w:cs="Times New Roman"/>
        <w:bCs/>
        <w:i/>
        <w:sz w:val="20"/>
        <w:szCs w:val="20"/>
        <w:lang w:eastAsia="ar-SA"/>
      </w:rPr>
      <w:br/>
    </w:r>
    <w:r w:rsidRPr="00300D93">
      <w:rPr>
        <w:rFonts w:ascii="Times New Roman" w:eastAsia="Times New Roman" w:hAnsi="Times New Roman" w:cs="Times New Roman"/>
        <w:bCs/>
        <w:i/>
        <w:sz w:val="20"/>
        <w:szCs w:val="20"/>
        <w:lang w:eastAsia="ar-SA"/>
      </w:rPr>
      <w:t xml:space="preserve"> im. STEFANA ŻEROMS</w:t>
    </w:r>
    <w:r>
      <w:rPr>
        <w:rFonts w:ascii="Times New Roman" w:eastAsia="Times New Roman" w:hAnsi="Times New Roman" w:cs="Times New Roman"/>
        <w:bCs/>
        <w:i/>
        <w:sz w:val="20"/>
        <w:szCs w:val="20"/>
        <w:lang w:eastAsia="ar-SA"/>
      </w:rPr>
      <w:t>KIEGO</w:t>
    </w:r>
    <w:r w:rsidRPr="00300D93">
      <w:rPr>
        <w:rFonts w:ascii="Times New Roman" w:eastAsia="Times New Roman" w:hAnsi="Times New Roman" w:cs="Times New Roman"/>
        <w:bCs/>
        <w:i/>
        <w:sz w:val="20"/>
        <w:szCs w:val="20"/>
        <w:lang w:eastAsia="ar-SA"/>
      </w:rPr>
      <w:t xml:space="preserve"> w </w:t>
    </w:r>
    <w:r w:rsidR="00637986">
      <w:rPr>
        <w:rFonts w:ascii="Times New Roman" w:eastAsia="Times New Roman" w:hAnsi="Times New Roman" w:cs="Times New Roman"/>
        <w:bCs/>
        <w:i/>
        <w:sz w:val="20"/>
        <w:szCs w:val="20"/>
        <w:lang w:eastAsia="ar-SA"/>
      </w:rPr>
      <w:t>ZSO w</w:t>
    </w:r>
    <w:r w:rsidRPr="00300D93">
      <w:rPr>
        <w:rFonts w:ascii="Times New Roman" w:eastAsia="Times New Roman" w:hAnsi="Times New Roman" w:cs="Times New Roman"/>
        <w:bCs/>
        <w:i/>
        <w:sz w:val="20"/>
        <w:szCs w:val="20"/>
        <w:lang w:eastAsia="ar-SA"/>
      </w:rPr>
      <w:t xml:space="preserve"> OZORKOWIE</w:t>
    </w:r>
  </w:p>
  <w:p w14:paraId="4D8D1ABF" w14:textId="77777777" w:rsidR="00300D93" w:rsidRPr="00300D93" w:rsidRDefault="00300D93">
    <w:pPr>
      <w:pStyle w:val="Nagwek"/>
      <w:rPr>
        <w:b/>
      </w:rPr>
    </w:pPr>
  </w:p>
  <w:p w14:paraId="3947F677" w14:textId="77777777" w:rsidR="00300D93" w:rsidRDefault="00300D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685AB" w14:textId="77777777" w:rsidR="00637986" w:rsidRDefault="00637986" w:rsidP="00637986">
    <w:pPr>
      <w:pStyle w:val="Domylnie"/>
      <w:spacing w:after="0" w:line="100" w:lineRule="atLeast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REGULAMIN WYCIECZEK i INNYCH IMPREZ KRAJOZNAWCZO- TURYSTYCZNYCH</w:t>
    </w:r>
    <w:r>
      <w:rPr>
        <w:rFonts w:ascii="Times New Roman" w:eastAsia="Times New Roman" w:hAnsi="Times New Roman" w:cs="Times New Roman"/>
        <w:i/>
        <w:sz w:val="18"/>
        <w:szCs w:val="18"/>
      </w:rPr>
      <w:br/>
      <w:t xml:space="preserve"> I LICEUM OGÓLNOKSZTAŁCĄCEGO </w:t>
    </w:r>
    <w:r>
      <w:rPr>
        <w:rFonts w:ascii="Times New Roman" w:eastAsia="Times New Roman" w:hAnsi="Times New Roman" w:cs="Times New Roman"/>
        <w:i/>
        <w:sz w:val="18"/>
        <w:szCs w:val="18"/>
      </w:rPr>
      <w:br/>
      <w:t>im. STEFANA ŻEROMSKIEGO w ZSO w OZORKOWIE</w:t>
    </w:r>
  </w:p>
  <w:p w14:paraId="3E42B814" w14:textId="77777777" w:rsidR="00637986" w:rsidRDefault="006379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2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24"/>
      </w:p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24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"/>
      <w:lvlJc w:val="left"/>
      <w:pPr>
        <w:tabs>
          <w:tab w:val="num" w:pos="737"/>
        </w:tabs>
        <w:ind w:left="737" w:hanging="453"/>
      </w:pPr>
      <w:rPr>
        <w:rFonts w:ascii="Webdings" w:hAnsi="Webdings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24"/>
      </w:pPr>
    </w:lvl>
  </w:abstractNum>
  <w:abstractNum w:abstractNumId="5" w15:restartNumberingAfterBreak="0">
    <w:nsid w:val="0000000F"/>
    <w:multiLevelType w:val="multilevel"/>
    <w:tmpl w:val="7EA2A674"/>
    <w:name w:val="WW8Num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24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24"/>
      </w:p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24"/>
      </w:p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24"/>
      </w:p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FE1082"/>
    <w:multiLevelType w:val="hybridMultilevel"/>
    <w:tmpl w:val="5AC2300C"/>
    <w:lvl w:ilvl="0" w:tplc="591E3C86">
      <w:start w:val="1"/>
      <w:numFmt w:val="decimal"/>
      <w:lvlText w:val="%1."/>
      <w:lvlJc w:val="left"/>
      <w:pPr>
        <w:ind w:left="221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0" w15:restartNumberingAfterBreak="0">
    <w:nsid w:val="10105EBE"/>
    <w:multiLevelType w:val="hybridMultilevel"/>
    <w:tmpl w:val="E11CB14C"/>
    <w:lvl w:ilvl="0" w:tplc="4716648C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E18C71B0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en-US"/>
      </w:rPr>
    </w:lvl>
    <w:lvl w:ilvl="2" w:tplc="D34C8562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en-US"/>
      </w:rPr>
    </w:lvl>
    <w:lvl w:ilvl="3" w:tplc="8AB26C4A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en-US"/>
      </w:rPr>
    </w:lvl>
    <w:lvl w:ilvl="4" w:tplc="F1303FB4"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en-US"/>
      </w:rPr>
    </w:lvl>
    <w:lvl w:ilvl="5" w:tplc="40402CAA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en-US"/>
      </w:rPr>
    </w:lvl>
    <w:lvl w:ilvl="6" w:tplc="BF54A380">
      <w:numFmt w:val="bullet"/>
      <w:lvlText w:val="•"/>
      <w:lvlJc w:val="left"/>
      <w:pPr>
        <w:ind w:left="6187" w:hanging="360"/>
      </w:pPr>
      <w:rPr>
        <w:rFonts w:hint="default"/>
        <w:lang w:val="en-US" w:eastAsia="en-US" w:bidi="en-US"/>
      </w:rPr>
    </w:lvl>
    <w:lvl w:ilvl="7" w:tplc="EE1E7358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en-US"/>
      </w:rPr>
    </w:lvl>
    <w:lvl w:ilvl="8" w:tplc="7B8ACD46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23872E4B"/>
    <w:multiLevelType w:val="multilevel"/>
    <w:tmpl w:val="6F9E7A76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/>
      </w:rPr>
    </w:lvl>
  </w:abstractNum>
  <w:abstractNum w:abstractNumId="12" w15:restartNumberingAfterBreak="0">
    <w:nsid w:val="269433DD"/>
    <w:multiLevelType w:val="multilevel"/>
    <w:tmpl w:val="EBF84174"/>
    <w:lvl w:ilvl="0">
      <w:start w:val="1"/>
      <w:numFmt w:val="decimal"/>
      <w:lvlText w:val="%1)"/>
      <w:lvlJc w:val="left"/>
      <w:pPr>
        <w:tabs>
          <w:tab w:val="num" w:pos="1041"/>
        </w:tabs>
        <w:ind w:left="1041" w:hanging="360"/>
      </w:pPr>
      <w:rPr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401"/>
        </w:tabs>
        <w:ind w:left="14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61"/>
        </w:tabs>
        <w:ind w:left="17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21"/>
        </w:tabs>
        <w:ind w:left="2121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◦"/>
      <w:lvlJc w:val="left"/>
      <w:pPr>
        <w:tabs>
          <w:tab w:val="num" w:pos="2481"/>
        </w:tabs>
        <w:ind w:left="24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41"/>
        </w:tabs>
        <w:ind w:left="28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◦"/>
      <w:lvlJc w:val="left"/>
      <w:pPr>
        <w:tabs>
          <w:tab w:val="num" w:pos="3561"/>
        </w:tabs>
        <w:ind w:left="35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21"/>
        </w:tabs>
        <w:ind w:left="3921" w:hanging="360"/>
      </w:pPr>
      <w:rPr>
        <w:rFonts w:ascii="OpenSymbol" w:hAnsi="OpenSymbol" w:cs="OpenSymbol"/>
      </w:rPr>
    </w:lvl>
  </w:abstractNum>
  <w:abstractNum w:abstractNumId="13" w15:restartNumberingAfterBreak="0">
    <w:nsid w:val="28656763"/>
    <w:multiLevelType w:val="multilevel"/>
    <w:tmpl w:val="E8EADDA8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/>
      </w:rPr>
    </w:lvl>
  </w:abstractNum>
  <w:abstractNum w:abstractNumId="14" w15:restartNumberingAfterBreak="0">
    <w:nsid w:val="315536DE"/>
    <w:multiLevelType w:val="hybridMultilevel"/>
    <w:tmpl w:val="207ECBA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278559E"/>
    <w:multiLevelType w:val="hybridMultilevel"/>
    <w:tmpl w:val="9110803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99370CC"/>
    <w:multiLevelType w:val="hybridMultilevel"/>
    <w:tmpl w:val="B65C621A"/>
    <w:lvl w:ilvl="0" w:tplc="DC180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54CFF"/>
    <w:multiLevelType w:val="multilevel"/>
    <w:tmpl w:val="1BACE03C"/>
    <w:lvl w:ilvl="0">
      <w:start w:val="1"/>
      <w:numFmt w:val="decimal"/>
      <w:lvlText w:val="%1)"/>
      <w:lvlJc w:val="left"/>
      <w:pPr>
        <w:tabs>
          <w:tab w:val="num" w:pos="1041"/>
        </w:tabs>
        <w:ind w:left="1041" w:hanging="360"/>
      </w:pPr>
    </w:lvl>
    <w:lvl w:ilvl="1">
      <w:start w:val="1"/>
      <w:numFmt w:val="bullet"/>
      <w:lvlText w:val="◦"/>
      <w:lvlJc w:val="left"/>
      <w:pPr>
        <w:tabs>
          <w:tab w:val="num" w:pos="1401"/>
        </w:tabs>
        <w:ind w:left="14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61"/>
        </w:tabs>
        <w:ind w:left="17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21"/>
        </w:tabs>
        <w:ind w:left="21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81"/>
        </w:tabs>
        <w:ind w:left="24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41"/>
        </w:tabs>
        <w:ind w:left="28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61"/>
        </w:tabs>
        <w:ind w:left="35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21"/>
        </w:tabs>
        <w:ind w:left="3921" w:hanging="360"/>
      </w:pPr>
      <w:rPr>
        <w:rFonts w:ascii="OpenSymbol" w:hAnsi="OpenSymbol" w:cs="OpenSymbol"/>
      </w:rPr>
    </w:lvl>
  </w:abstractNum>
  <w:abstractNum w:abstractNumId="18" w15:restartNumberingAfterBreak="0">
    <w:nsid w:val="4E7F135B"/>
    <w:multiLevelType w:val="hybridMultilevel"/>
    <w:tmpl w:val="83EC8A8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92C2EC0"/>
    <w:multiLevelType w:val="hybridMultilevel"/>
    <w:tmpl w:val="5D3899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1153BE"/>
    <w:multiLevelType w:val="hybridMultilevel"/>
    <w:tmpl w:val="E9248E0E"/>
    <w:lvl w:ilvl="0" w:tplc="0415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21" w15:restartNumberingAfterBreak="0">
    <w:nsid w:val="6BE92557"/>
    <w:multiLevelType w:val="hybridMultilevel"/>
    <w:tmpl w:val="4BF8EC76"/>
    <w:lvl w:ilvl="0" w:tplc="E5408F96">
      <w:start w:val="1"/>
      <w:numFmt w:val="bullet"/>
      <w:lvlText w:val=""/>
      <w:lvlJc w:val="left"/>
      <w:pPr>
        <w:ind w:left="15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2427A"/>
    <w:multiLevelType w:val="multilevel"/>
    <w:tmpl w:val="03FC1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3003A2"/>
    <w:multiLevelType w:val="multilevel"/>
    <w:tmpl w:val="0BAAF4E8"/>
    <w:lvl w:ilvl="0">
      <w:start w:val="1"/>
      <w:numFmt w:val="decimal"/>
      <w:lvlText w:val="%1)"/>
      <w:lvlJc w:val="left"/>
      <w:pPr>
        <w:tabs>
          <w:tab w:val="num" w:pos="1041"/>
        </w:tabs>
        <w:ind w:left="1041" w:hanging="360"/>
      </w:pPr>
    </w:lvl>
    <w:lvl w:ilvl="1">
      <w:start w:val="1"/>
      <w:numFmt w:val="bullet"/>
      <w:lvlText w:val="◦"/>
      <w:lvlJc w:val="left"/>
      <w:pPr>
        <w:tabs>
          <w:tab w:val="num" w:pos="1401"/>
        </w:tabs>
        <w:ind w:left="14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61"/>
        </w:tabs>
        <w:ind w:left="17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21"/>
        </w:tabs>
        <w:ind w:left="21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81"/>
        </w:tabs>
        <w:ind w:left="24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41"/>
        </w:tabs>
        <w:ind w:left="28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61"/>
        </w:tabs>
        <w:ind w:left="35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21"/>
        </w:tabs>
        <w:ind w:left="3921" w:hanging="360"/>
      </w:pPr>
      <w:rPr>
        <w:rFonts w:ascii="OpenSymbol" w:hAnsi="OpenSymbol" w:cs="OpenSymbol"/>
      </w:rPr>
    </w:lvl>
  </w:abstractNum>
  <w:abstractNum w:abstractNumId="24" w15:restartNumberingAfterBreak="0">
    <w:nsid w:val="7DEF0B6F"/>
    <w:multiLevelType w:val="multilevel"/>
    <w:tmpl w:val="EBF84174"/>
    <w:lvl w:ilvl="0">
      <w:start w:val="1"/>
      <w:numFmt w:val="decimal"/>
      <w:lvlText w:val="%1)"/>
      <w:lvlJc w:val="left"/>
      <w:pPr>
        <w:tabs>
          <w:tab w:val="num" w:pos="1041"/>
        </w:tabs>
        <w:ind w:left="1041" w:hanging="360"/>
      </w:pPr>
      <w:rPr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401"/>
        </w:tabs>
        <w:ind w:left="14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61"/>
        </w:tabs>
        <w:ind w:left="17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21"/>
        </w:tabs>
        <w:ind w:left="2121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◦"/>
      <w:lvlJc w:val="left"/>
      <w:pPr>
        <w:tabs>
          <w:tab w:val="num" w:pos="2481"/>
        </w:tabs>
        <w:ind w:left="24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41"/>
        </w:tabs>
        <w:ind w:left="28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◦"/>
      <w:lvlJc w:val="left"/>
      <w:pPr>
        <w:tabs>
          <w:tab w:val="num" w:pos="3561"/>
        </w:tabs>
        <w:ind w:left="35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21"/>
        </w:tabs>
        <w:ind w:left="3921" w:hanging="360"/>
      </w:pPr>
      <w:rPr>
        <w:rFonts w:ascii="OpenSymbol" w:hAnsi="OpenSymbol" w:cs="OpenSymbol"/>
      </w:rPr>
    </w:lvl>
  </w:abstractNum>
  <w:abstractNum w:abstractNumId="25" w15:restartNumberingAfterBreak="0">
    <w:nsid w:val="7FA94321"/>
    <w:multiLevelType w:val="multilevel"/>
    <w:tmpl w:val="0A300EA0"/>
    <w:lvl w:ilvl="0">
      <w:start w:val="1"/>
      <w:numFmt w:val="decimal"/>
      <w:lvlText w:val="%1)"/>
      <w:lvlJc w:val="left"/>
      <w:pPr>
        <w:tabs>
          <w:tab w:val="num" w:pos="1041"/>
        </w:tabs>
        <w:ind w:left="1041" w:hanging="360"/>
      </w:pPr>
    </w:lvl>
    <w:lvl w:ilvl="1">
      <w:start w:val="1"/>
      <w:numFmt w:val="bullet"/>
      <w:lvlText w:val="◦"/>
      <w:lvlJc w:val="left"/>
      <w:pPr>
        <w:tabs>
          <w:tab w:val="num" w:pos="1401"/>
        </w:tabs>
        <w:ind w:left="14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61"/>
        </w:tabs>
        <w:ind w:left="17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21"/>
        </w:tabs>
        <w:ind w:left="21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81"/>
        </w:tabs>
        <w:ind w:left="24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41"/>
        </w:tabs>
        <w:ind w:left="28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61"/>
        </w:tabs>
        <w:ind w:left="35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21"/>
        </w:tabs>
        <w:ind w:left="3921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1"/>
  </w:num>
  <w:num w:numId="12">
    <w:abstractNumId w:val="19"/>
  </w:num>
  <w:num w:numId="13">
    <w:abstractNumId w:val="12"/>
  </w:num>
  <w:num w:numId="14">
    <w:abstractNumId w:val="25"/>
  </w:num>
  <w:num w:numId="15">
    <w:abstractNumId w:val="23"/>
  </w:num>
  <w:num w:numId="16">
    <w:abstractNumId w:val="17"/>
  </w:num>
  <w:num w:numId="17">
    <w:abstractNumId w:val="15"/>
  </w:num>
  <w:num w:numId="18">
    <w:abstractNumId w:val="18"/>
  </w:num>
  <w:num w:numId="19">
    <w:abstractNumId w:val="24"/>
  </w:num>
  <w:num w:numId="20">
    <w:abstractNumId w:val="14"/>
  </w:num>
  <w:num w:numId="21">
    <w:abstractNumId w:val="10"/>
  </w:num>
  <w:num w:numId="22">
    <w:abstractNumId w:val="22"/>
  </w:num>
  <w:num w:numId="23">
    <w:abstractNumId w:val="20"/>
  </w:num>
  <w:num w:numId="24">
    <w:abstractNumId w:val="21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39"/>
    <w:rsid w:val="00001116"/>
    <w:rsid w:val="00025D54"/>
    <w:rsid w:val="000472C2"/>
    <w:rsid w:val="000E187A"/>
    <w:rsid w:val="00122F34"/>
    <w:rsid w:val="00125F86"/>
    <w:rsid w:val="001913AD"/>
    <w:rsid w:val="0019216F"/>
    <w:rsid w:val="001A2987"/>
    <w:rsid w:val="001F3657"/>
    <w:rsid w:val="001F6F39"/>
    <w:rsid w:val="00206CBE"/>
    <w:rsid w:val="00251390"/>
    <w:rsid w:val="00270AC2"/>
    <w:rsid w:val="00284860"/>
    <w:rsid w:val="002A5515"/>
    <w:rsid w:val="002F3934"/>
    <w:rsid w:val="00300D93"/>
    <w:rsid w:val="00302D95"/>
    <w:rsid w:val="003140B3"/>
    <w:rsid w:val="00315037"/>
    <w:rsid w:val="0034772E"/>
    <w:rsid w:val="003673AB"/>
    <w:rsid w:val="0039388F"/>
    <w:rsid w:val="003D547D"/>
    <w:rsid w:val="003F7B42"/>
    <w:rsid w:val="00491BF9"/>
    <w:rsid w:val="00502D3F"/>
    <w:rsid w:val="00531DC1"/>
    <w:rsid w:val="00533DAD"/>
    <w:rsid w:val="00567195"/>
    <w:rsid w:val="00582931"/>
    <w:rsid w:val="005C70E9"/>
    <w:rsid w:val="00603226"/>
    <w:rsid w:val="00635E99"/>
    <w:rsid w:val="00637986"/>
    <w:rsid w:val="006447AE"/>
    <w:rsid w:val="006D5B89"/>
    <w:rsid w:val="006E049E"/>
    <w:rsid w:val="007578A2"/>
    <w:rsid w:val="00793942"/>
    <w:rsid w:val="007A29F4"/>
    <w:rsid w:val="007C1D0E"/>
    <w:rsid w:val="007C511F"/>
    <w:rsid w:val="007C6BDC"/>
    <w:rsid w:val="007D6328"/>
    <w:rsid w:val="007F2B47"/>
    <w:rsid w:val="00814C0D"/>
    <w:rsid w:val="00845D01"/>
    <w:rsid w:val="008926D7"/>
    <w:rsid w:val="008C34A9"/>
    <w:rsid w:val="008C3EBE"/>
    <w:rsid w:val="00911E00"/>
    <w:rsid w:val="00926F8E"/>
    <w:rsid w:val="009363FA"/>
    <w:rsid w:val="009C27B8"/>
    <w:rsid w:val="009E5948"/>
    <w:rsid w:val="00A65B06"/>
    <w:rsid w:val="00AE54B7"/>
    <w:rsid w:val="00AE7D64"/>
    <w:rsid w:val="00B21E25"/>
    <w:rsid w:val="00B404ED"/>
    <w:rsid w:val="00BB16A7"/>
    <w:rsid w:val="00BC1500"/>
    <w:rsid w:val="00C078E6"/>
    <w:rsid w:val="00C33184"/>
    <w:rsid w:val="00C62022"/>
    <w:rsid w:val="00C77B89"/>
    <w:rsid w:val="00C87D42"/>
    <w:rsid w:val="00C93387"/>
    <w:rsid w:val="00C9378A"/>
    <w:rsid w:val="00CA15CC"/>
    <w:rsid w:val="00CE2022"/>
    <w:rsid w:val="00CF3012"/>
    <w:rsid w:val="00D14157"/>
    <w:rsid w:val="00D55226"/>
    <w:rsid w:val="00D63D53"/>
    <w:rsid w:val="00D65753"/>
    <w:rsid w:val="00D74BE0"/>
    <w:rsid w:val="00DB3CDD"/>
    <w:rsid w:val="00DF4E0C"/>
    <w:rsid w:val="00E06AC9"/>
    <w:rsid w:val="00E476B4"/>
    <w:rsid w:val="00E6477B"/>
    <w:rsid w:val="00E807B6"/>
    <w:rsid w:val="00E92229"/>
    <w:rsid w:val="00E940A3"/>
    <w:rsid w:val="00ED4269"/>
    <w:rsid w:val="00F66425"/>
    <w:rsid w:val="00FA5A29"/>
    <w:rsid w:val="00FF1E42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FA8C"/>
  <w15:docId w15:val="{09A5F192-A5D7-4E5C-B110-477FB75C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657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F39"/>
  </w:style>
  <w:style w:type="paragraph" w:styleId="Stopka">
    <w:name w:val="footer"/>
    <w:basedOn w:val="Normalny"/>
    <w:link w:val="StopkaZnak"/>
    <w:uiPriority w:val="99"/>
    <w:unhideWhenUsed/>
    <w:rsid w:val="001F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F39"/>
  </w:style>
  <w:style w:type="paragraph" w:styleId="Akapitzlist">
    <w:name w:val="List Paragraph"/>
    <w:basedOn w:val="Normalny"/>
    <w:qFormat/>
    <w:rsid w:val="002A5515"/>
    <w:pPr>
      <w:ind w:left="720"/>
      <w:contextualSpacing/>
    </w:pPr>
  </w:style>
  <w:style w:type="paragraph" w:customStyle="1" w:styleId="Domylnie">
    <w:name w:val="Domyślnie"/>
    <w:rsid w:val="00637986"/>
    <w:pPr>
      <w:suppressAutoHyphens/>
    </w:pPr>
    <w:rPr>
      <w:rFonts w:ascii="Calibri" w:eastAsia="SimSun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2D31D-C33E-40BB-8970-7FBBCE0B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2130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Nitecka-Zientarska</dc:creator>
  <cp:lastModifiedBy>Dyrektor Zespołu Szkół Ogólnokształcących w Ozorkowie</cp:lastModifiedBy>
  <cp:revision>2</cp:revision>
  <dcterms:created xsi:type="dcterms:W3CDTF">2022-09-26T12:53:00Z</dcterms:created>
  <dcterms:modified xsi:type="dcterms:W3CDTF">2022-09-26T12:53:00Z</dcterms:modified>
</cp:coreProperties>
</file>